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8111" w14:textId="77777777" w:rsidR="00612C6C" w:rsidRDefault="00612C6C">
      <w:pPr>
        <w:spacing w:before="120" w:after="120"/>
        <w:jc w:val="both"/>
        <w:rPr>
          <w:rFonts w:cs="Times New Roman"/>
          <w:b/>
          <w:color w:val="00008B"/>
          <w:lang w:val="en-US"/>
        </w:rPr>
      </w:pPr>
      <w:bookmarkStart w:id="0" w:name="_Hlk64356943"/>
    </w:p>
    <w:p w14:paraId="75384F0E" w14:textId="2D7A478F" w:rsidR="00612C6C" w:rsidRPr="00612C6C" w:rsidRDefault="00612C6C" w:rsidP="00612C6C">
      <w:pPr>
        <w:spacing w:before="120" w:after="120"/>
        <w:ind w:left="714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DOUBLE MAJOR PROGRAM IN MATHEMATICS FOR STUDENTS IN </w:t>
      </w:r>
      <w:r w:rsidR="00E976CA">
        <w:rPr>
          <w:rFonts w:cs="Times New Roman"/>
          <w:b/>
          <w:bCs/>
          <w:lang w:val="en-US"/>
        </w:rPr>
        <w:t>ECONOMICS</w:t>
      </w:r>
      <w:r w:rsidRPr="00361EBD">
        <w:rPr>
          <w:rFonts w:cs="Times New Roman"/>
          <w:b/>
          <w:bCs/>
          <w:lang w:val="en-US"/>
        </w:rPr>
        <w:t xml:space="preserve"> </w:t>
      </w:r>
    </w:p>
    <w:p w14:paraId="0B995F0B" w14:textId="02403B8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5"/>
        <w:gridCol w:w="3402"/>
        <w:gridCol w:w="993"/>
        <w:gridCol w:w="966"/>
        <w:gridCol w:w="1701"/>
        <w:gridCol w:w="3946"/>
        <w:gridCol w:w="880"/>
        <w:gridCol w:w="923"/>
      </w:tblGrid>
      <w:tr w:rsidR="001624DC" w:rsidRPr="00361EBD" w14:paraId="15B92EE6" w14:textId="77777777" w:rsidTr="000A1324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bookmarkEnd w:id="0"/>
          <w:p w14:paraId="15DFE1F2" w14:textId="2C494210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B630" w14:textId="54FD2E49" w:rsidR="001624DC" w:rsidRPr="00361EBD" w:rsidRDefault="00EC6DC9" w:rsidP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4D046B" w:rsidRPr="004D046B">
              <w:rPr>
                <w:rFonts w:cs="Times New Roman"/>
                <w:b/>
                <w:bCs/>
                <w:lang w:val="en-US"/>
              </w:rPr>
              <w:t>ECONOMİCS (ENGLİSH) PROGRAM</w:t>
            </w:r>
          </w:p>
        </w:tc>
      </w:tr>
      <w:tr w:rsidR="001624DC" w:rsidRPr="00361EBD" w14:paraId="45BB8C00" w14:textId="77777777" w:rsidTr="00957622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8F0C3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9666C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B0132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9AB56" w14:textId="77777777" w:rsidR="001624DC" w:rsidRPr="00361EBD" w:rsidRDefault="00415F39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EE9B8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90BC3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52276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F4E9" w14:textId="77777777" w:rsidR="001624DC" w:rsidRPr="00361EBD" w:rsidRDefault="000A1324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lang w:val="en-US"/>
              </w:rPr>
              <w:t>ECTS</w:t>
            </w:r>
          </w:p>
        </w:tc>
      </w:tr>
      <w:tr w:rsidR="0062583A" w:rsidRPr="00361EBD" w14:paraId="556645C6" w14:textId="77777777" w:rsidTr="00957622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6B16B" w14:textId="4C73DAB9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u w:val="none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ENG101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13269" w14:textId="030B4251" w:rsidR="0062583A" w:rsidRPr="00361EBD" w:rsidRDefault="0062583A" w:rsidP="0062583A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F7A623" w14:textId="26693A55" w:rsidR="0062583A" w:rsidRPr="00361EBD" w:rsidRDefault="0062583A" w:rsidP="0062583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D44D7" w14:textId="2CBFD753" w:rsidR="0062583A" w:rsidRPr="00361EBD" w:rsidRDefault="00651B49" w:rsidP="0062583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</w:t>
            </w:r>
            <w:r w:rsidR="0062583A" w:rsidRPr="00361EBD">
              <w:rPr>
                <w:rFonts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36ACF5" w14:textId="04F6745D" w:rsidR="0062583A" w:rsidRPr="00361EBD" w:rsidRDefault="0062583A" w:rsidP="0062583A">
            <w:pPr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ENG101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601B7" w14:textId="7DDABEA4" w:rsidR="0062583A" w:rsidRPr="00361EBD" w:rsidRDefault="0062583A" w:rsidP="0062583A">
            <w:pPr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CCAF59" w14:textId="4BD095E2" w:rsidR="0062583A" w:rsidRPr="00361EBD" w:rsidRDefault="0062583A" w:rsidP="0062583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6FADAB" w14:textId="2796BB29" w:rsidR="0062583A" w:rsidRPr="00361EBD" w:rsidRDefault="00651B49" w:rsidP="0062583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</w:t>
            </w:r>
            <w:r w:rsidR="0062583A" w:rsidRPr="00361EBD">
              <w:rPr>
                <w:rFonts w:cs="Times New Roman"/>
                <w:color w:val="000000"/>
              </w:rPr>
              <w:t>5</w:t>
            </w:r>
          </w:p>
        </w:tc>
      </w:tr>
      <w:tr w:rsidR="0078647A" w:rsidRPr="00361EBD" w14:paraId="0A4C5320" w14:textId="77777777" w:rsidTr="00957622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F8FCD" w14:textId="139AC520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MATH111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C8144" w14:textId="61FBD7F1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 xml:space="preserve">Basic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Logic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Algebra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47E6B9" w14:textId="1857AF21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AF297" w14:textId="62200F9B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96B37" w14:textId="09D6C230" w:rsidR="0078647A" w:rsidRPr="00361EBD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2E716" w14:textId="6ACC40A9" w:rsidR="0078647A" w:rsidRPr="00361EBD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28031F" w14:textId="77777777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84B7" w14:textId="409249BA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78647A" w:rsidRPr="00361EBD" w14:paraId="562EE013" w14:textId="77777777" w:rsidTr="004D046B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DA2A8" w14:textId="33890EE7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MATH121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5CB10" w14:textId="15983370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Analytic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Geometry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7C2251" w14:textId="10F7F461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(2-1)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D60C7" w14:textId="3D8EFE7F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4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6ACF3" w14:textId="53A3D934" w:rsidR="0078647A" w:rsidRPr="00361EBD" w:rsidRDefault="0078647A" w:rsidP="0078647A">
            <w:pPr>
              <w:pStyle w:val="Normal1"/>
              <w:rPr>
                <w:rFonts w:cs="Times New Roman"/>
                <w:bCs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15CD60" w14:textId="4FD090F5" w:rsidR="0078647A" w:rsidRPr="00361EBD" w:rsidRDefault="0078647A" w:rsidP="0078647A">
            <w:pPr>
              <w:pStyle w:val="Normal1"/>
              <w:rPr>
                <w:rFonts w:cs="Times New Roman"/>
                <w:bCs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4D9AF" w14:textId="0F55E485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FC113" w14:textId="6D2C69CD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46C748A0" w14:textId="77777777" w:rsidTr="004D046B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572193" w14:textId="32BF7CE9" w:rsidR="0078647A" w:rsidRPr="00E976CA" w:rsidRDefault="0078647A" w:rsidP="0078647A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MATH135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FFB17" w14:textId="0AFA15F9" w:rsidR="0078647A" w:rsidRPr="00E976CA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Mathematical Analysis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407067" w14:textId="4EDEED2F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(4-2)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251176" w14:textId="646B00C4" w:rsidR="0078647A" w:rsidRPr="00E976CA" w:rsidRDefault="00651B49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8.</w:t>
            </w:r>
            <w:r w:rsidR="0078647A" w:rsidRPr="00E976CA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BA107" w14:textId="058315F1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color w:val="auto"/>
                <w:u w:val="none"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D5620" w14:textId="10ED812A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DDAF29" w14:textId="0280EE18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82B" w14:textId="273ACD49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976CA" w:rsidRPr="00361EBD" w14:paraId="4DC09AAD" w14:textId="77777777" w:rsidTr="004D046B">
        <w:trPr>
          <w:trHeight w:val="22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39F777" w14:textId="3AFE6639" w:rsidR="00E976CA" w:rsidRPr="00361EBD" w:rsidRDefault="00E976CA" w:rsidP="00E976C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CMPE10</w:t>
            </w: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D78C29" w14:textId="3729B378" w:rsidR="00E976CA" w:rsidRPr="00361EBD" w:rsidRDefault="00E976CA" w:rsidP="00E976C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Introduction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to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Computers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28EB5E" w14:textId="6D7F6962" w:rsidR="00E976CA" w:rsidRPr="00361EBD" w:rsidRDefault="00E976CA" w:rsidP="00E976C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</w:t>
            </w:r>
            <w:r>
              <w:rPr>
                <w:rFonts w:cs="Times New Roman"/>
                <w:color w:val="000000"/>
              </w:rPr>
              <w:t>1</w:t>
            </w:r>
            <w:r w:rsidRPr="00361EBD">
              <w:rPr>
                <w:rFonts w:cs="Times New Roman"/>
                <w:color w:val="000000"/>
              </w:rPr>
              <w:t>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A5343" w14:textId="1ABEE193" w:rsidR="00E976CA" w:rsidRPr="00361EBD" w:rsidRDefault="00E976CA" w:rsidP="00E976C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B8EA35" w14:textId="4D7C8F02" w:rsidR="00E976CA" w:rsidRPr="00361EBD" w:rsidRDefault="00E976CA" w:rsidP="00E976CA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CMPE10</w:t>
            </w: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DEE4A" w14:textId="3E870B4B" w:rsidR="00E976CA" w:rsidRPr="00361EBD" w:rsidRDefault="00E976CA" w:rsidP="00E976C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Introduction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to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Computers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Programming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AB4A40" w14:textId="6D645B61" w:rsidR="00E976CA" w:rsidRPr="00361EBD" w:rsidRDefault="00E976CA" w:rsidP="00E976C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</w:t>
            </w:r>
            <w:r>
              <w:rPr>
                <w:rFonts w:cs="Times New Roman"/>
                <w:color w:val="000000"/>
              </w:rPr>
              <w:t>1</w:t>
            </w:r>
            <w:r w:rsidRPr="00361EBD">
              <w:rPr>
                <w:rFonts w:cs="Times New Roman"/>
                <w:color w:val="000000"/>
              </w:rPr>
              <w:t>-2)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A07" w14:textId="0492507D" w:rsidR="00E976CA" w:rsidRPr="00361EBD" w:rsidRDefault="00E976CA" w:rsidP="00E976C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3.0</w:t>
            </w:r>
          </w:p>
        </w:tc>
      </w:tr>
      <w:tr w:rsidR="0062583A" w:rsidRPr="00361EBD" w14:paraId="5D47E2AE" w14:textId="77777777" w:rsidTr="004D046B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AB829" w14:textId="7D543211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HIST1</w:t>
            </w:r>
            <w:r w:rsidR="00E976CA"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77EA83" w14:textId="6A36D910" w:rsidR="0062583A" w:rsidRPr="00361EBD" w:rsidRDefault="0062583A" w:rsidP="0062583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Principles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Atatürk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Revolution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C99E6" w14:textId="41CF56FE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59057D" w14:textId="6B57EDE8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46CB1" w14:textId="1AD6ACD9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HIST1</w:t>
            </w:r>
            <w:r w:rsidR="00E976CA"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3AABCD" w14:textId="55321B78" w:rsidR="0062583A" w:rsidRPr="00361EBD" w:rsidRDefault="0062583A" w:rsidP="0062583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Principles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Atatürk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Revolution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DDA7B9" w14:textId="60C29590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C4A" w14:textId="571D9A18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62583A" w:rsidRPr="00361EBD" w14:paraId="1170BB4E" w14:textId="77777777" w:rsidTr="004D046B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D01836" w14:textId="6EE77405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HIST221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3D91C8" w14:textId="2EF8BE51" w:rsidR="0062583A" w:rsidRPr="00361EBD" w:rsidRDefault="0062583A" w:rsidP="0062583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Civilization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0E680A" w14:textId="0BD07F94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BA454B" w14:textId="1388DE5B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0F2D1" w14:textId="168ED2A2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HIST221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FE19E" w14:textId="00334DC6" w:rsidR="0062583A" w:rsidRPr="00361EBD" w:rsidRDefault="0062583A" w:rsidP="0062583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Civilization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2F2BE2" w14:textId="4B3B4BE4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3DD" w14:textId="0BB1E8B0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FE0D86" w:rsidRPr="00361EBD" w14:paraId="57439FB6" w14:textId="77777777" w:rsidTr="004D046B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F032BA" w14:textId="343B58BD" w:rsidR="00FE0D86" w:rsidRPr="00361EBD" w:rsidRDefault="00FE0D86" w:rsidP="00FE0D86">
            <w:pPr>
              <w:pStyle w:val="Normal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KRY 111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6E98E" w14:textId="178C20AC" w:rsidR="00FE0D86" w:rsidRPr="00361EBD" w:rsidRDefault="00FE0D86" w:rsidP="00FE0D86">
            <w:pPr>
              <w:pStyle w:val="Normal1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Career</w:t>
            </w:r>
            <w:proofErr w:type="spellEnd"/>
            <w:r>
              <w:rPr>
                <w:rFonts w:cs="Times New Roman"/>
                <w:color w:val="000000"/>
              </w:rPr>
              <w:t xml:space="preserve"> Planning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ABA37" w14:textId="67F73103" w:rsidR="00FE0D86" w:rsidRPr="00361EBD" w:rsidRDefault="00FE0D86" w:rsidP="00FE0D86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568A5A" w14:textId="1A913842" w:rsidR="00FE0D86" w:rsidRPr="00361EBD" w:rsidRDefault="00FE0D86" w:rsidP="00FE0D86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066547" w14:textId="428DFC6C" w:rsidR="00FE0D86" w:rsidRPr="00361EBD" w:rsidRDefault="00FE0D86" w:rsidP="00FE0D86">
            <w:pPr>
              <w:pStyle w:val="Normal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KRY 111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6832AE" w14:textId="5C1981AA" w:rsidR="00FE0D86" w:rsidRPr="00361EBD" w:rsidRDefault="00FE0D86" w:rsidP="00FE0D86">
            <w:pPr>
              <w:pStyle w:val="Normal1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Career</w:t>
            </w:r>
            <w:proofErr w:type="spellEnd"/>
            <w:r>
              <w:rPr>
                <w:rFonts w:cs="Times New Roman"/>
                <w:color w:val="000000"/>
              </w:rPr>
              <w:t xml:space="preserve"> Planning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6D078B" w14:textId="59904D11" w:rsidR="00FE0D86" w:rsidRPr="00361EBD" w:rsidRDefault="00FE0D86" w:rsidP="00FE0D86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(1-0)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A2B" w14:textId="0FE97E1D" w:rsidR="00FE0D86" w:rsidRPr="00361EBD" w:rsidRDefault="00FE0D86" w:rsidP="00FE0D86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</w:tr>
      <w:tr w:rsidR="00E976CA" w:rsidRPr="00361EBD" w14:paraId="4FC25146" w14:textId="77777777" w:rsidTr="004D046B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8B58E" w14:textId="67BB27F9" w:rsidR="00E976CA" w:rsidRDefault="00E976CA" w:rsidP="00E976CA">
            <w:pPr>
              <w:pStyle w:val="Normal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ATU 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9AC53" w14:textId="77A1A989" w:rsidR="00E976CA" w:rsidRDefault="00E976CA" w:rsidP="00E976CA">
            <w:pPr>
              <w:pStyle w:val="Normal1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Orientation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64DEA5" w14:textId="7FB2F276" w:rsidR="00E976CA" w:rsidRDefault="00E976CA" w:rsidP="00E976CA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E2865" w14:textId="0F0C9AA5" w:rsidR="00E976CA" w:rsidRDefault="00E976CA" w:rsidP="00E976CA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09D55" w14:textId="113AE30C" w:rsidR="00E976CA" w:rsidRDefault="00E976CA" w:rsidP="00E976CA">
            <w:pPr>
              <w:pStyle w:val="Normal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ATU 100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09C6C" w14:textId="1B250BD1" w:rsidR="00E976CA" w:rsidRDefault="00E976CA" w:rsidP="00E976CA">
            <w:pPr>
              <w:pStyle w:val="Normal1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Orientation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BDAD35" w14:textId="77431D33" w:rsidR="00E976CA" w:rsidRDefault="00E976CA" w:rsidP="00E976CA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(1-0)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927" w14:textId="64C42A48" w:rsidR="00E976CA" w:rsidRDefault="00E976CA" w:rsidP="00E976CA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</w:tr>
      <w:tr w:rsidR="00B93435" w:rsidRPr="00361EBD" w14:paraId="7ED42FDB" w14:textId="77777777" w:rsidTr="004D046B">
        <w:tc>
          <w:tcPr>
            <w:tcW w:w="4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E66E5" w14:textId="70596613" w:rsidR="00B93435" w:rsidRPr="00361EBD" w:rsidRDefault="00B93435" w:rsidP="00B93435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4E2494" w14:textId="7A887BE0" w:rsidR="00B93435" w:rsidRPr="00361EBD" w:rsidRDefault="00B93435" w:rsidP="00B93435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DFCE3" w14:textId="657EBD68" w:rsidR="00B93435" w:rsidRPr="00361EBD" w:rsidRDefault="00813498" w:rsidP="00B93435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3B5001" w14:textId="77777777" w:rsidR="00B93435" w:rsidRPr="00361EBD" w:rsidRDefault="00B93435" w:rsidP="00B9343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91166" w14:textId="78E41FE7" w:rsidR="00B93435" w:rsidRPr="00361EBD" w:rsidRDefault="00B93435" w:rsidP="00B93435">
            <w:pPr>
              <w:pStyle w:val="Normal1"/>
              <w:rPr>
                <w:rFonts w:cs="Times New Roman"/>
                <w:b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D6A7E" w14:textId="61053C4E" w:rsidR="00B93435" w:rsidRPr="00361EBD" w:rsidRDefault="00B93435" w:rsidP="00B93435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47F4" w14:textId="3BE23FE6" w:rsidR="00B93435" w:rsidRPr="00361EBD" w:rsidRDefault="00B93435" w:rsidP="00B93435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151253BA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3405"/>
        <w:gridCol w:w="993"/>
        <w:gridCol w:w="966"/>
        <w:gridCol w:w="1701"/>
        <w:gridCol w:w="3711"/>
        <w:gridCol w:w="993"/>
        <w:gridCol w:w="966"/>
      </w:tblGrid>
      <w:tr w:rsidR="001624DC" w:rsidRPr="00361EBD" w14:paraId="0108822D" w14:textId="77777777" w:rsidTr="00CB6008">
        <w:tc>
          <w:tcPr>
            <w:tcW w:w="7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2BFAA" w14:textId="7164DF81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C654" w14:textId="5AF12401" w:rsidR="001624DC" w:rsidRPr="00361EBD" w:rsidRDefault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4D046B" w:rsidRPr="004D046B">
              <w:rPr>
                <w:rFonts w:cs="Times New Roman"/>
                <w:b/>
                <w:bCs/>
                <w:lang w:val="en-US"/>
              </w:rPr>
              <w:t>ECONOMİCS (ENGLİSH) PROGRAM</w:t>
            </w:r>
          </w:p>
        </w:tc>
      </w:tr>
      <w:tr w:rsidR="001624DC" w:rsidRPr="00361EBD" w14:paraId="588EF7C9" w14:textId="77777777" w:rsidTr="0034395B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69CFD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7168EE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361A9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632CA" w14:textId="77777777" w:rsidR="001624DC" w:rsidRPr="00361EBD" w:rsidRDefault="008B6322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7312B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562AE5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858B9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A0A1" w14:textId="77777777" w:rsidR="001624DC" w:rsidRPr="00361EBD" w:rsidRDefault="008B6322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3B556F" w:rsidRPr="00361EBD" w14:paraId="656CD886" w14:textId="77777777" w:rsidTr="0034395B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C4B5CE" w14:textId="7399654A" w:rsidR="003B556F" w:rsidRPr="00361EBD" w:rsidRDefault="003B556F" w:rsidP="003B556F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ENG102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7F8D3B" w14:textId="5ECFB2CE" w:rsidR="003B556F" w:rsidRPr="00361EBD" w:rsidRDefault="003B556F" w:rsidP="003B556F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59F1C5" w14:textId="5C381A92" w:rsidR="003B556F" w:rsidRPr="00361EBD" w:rsidRDefault="003B556F" w:rsidP="003B556F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9CC42B" w14:textId="02EC7D2F" w:rsidR="003B556F" w:rsidRPr="00361EBD" w:rsidRDefault="00651B49" w:rsidP="003B556F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</w:t>
            </w:r>
            <w:r w:rsidR="003B556F" w:rsidRPr="00361EBD">
              <w:rPr>
                <w:rFonts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E88E7" w14:textId="468B7B5E" w:rsidR="003B556F" w:rsidRPr="00361EBD" w:rsidRDefault="003B556F" w:rsidP="003B556F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ENG102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6D33F" w14:textId="70089000" w:rsidR="003B556F" w:rsidRPr="00361EBD" w:rsidRDefault="003B556F" w:rsidP="003B556F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92DCBF" w14:textId="13893B73" w:rsidR="003B556F" w:rsidRPr="00361EBD" w:rsidRDefault="003B556F" w:rsidP="003B556F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B6274" w14:textId="76E0F5E3" w:rsidR="003B556F" w:rsidRPr="00361EBD" w:rsidRDefault="00651B49" w:rsidP="003B556F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</w:t>
            </w:r>
            <w:r w:rsidR="003B556F" w:rsidRPr="00361EBD">
              <w:rPr>
                <w:rFonts w:cs="Times New Roman"/>
                <w:color w:val="000000"/>
              </w:rPr>
              <w:t>5</w:t>
            </w:r>
          </w:p>
        </w:tc>
      </w:tr>
      <w:tr w:rsidR="0078647A" w:rsidRPr="00361EBD" w14:paraId="15D06A4B" w14:textId="77777777" w:rsidTr="0034395B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B8B76" w14:textId="5888CDDE" w:rsidR="0078647A" w:rsidRPr="00ED038E" w:rsidRDefault="0078647A" w:rsidP="00CB6008">
            <w:pPr>
              <w:pStyle w:val="Normal1"/>
              <w:rPr>
                <w:rFonts w:cs="Times New Roman"/>
                <w:b/>
                <w:lang w:val="en-US"/>
              </w:rPr>
            </w:pPr>
            <w:r w:rsidRPr="00ED038E">
              <w:rPr>
                <w:rFonts w:cs="Times New Roman"/>
                <w:b/>
                <w:color w:val="000000"/>
              </w:rPr>
              <w:t>MATH112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1EE3C" w14:textId="0E004B13" w:rsidR="0078647A" w:rsidRPr="00ED038E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ED038E">
              <w:rPr>
                <w:rFonts w:cs="Times New Roman"/>
                <w:b/>
                <w:color w:val="000000"/>
              </w:rPr>
              <w:t>Discrete</w:t>
            </w:r>
            <w:proofErr w:type="spellEnd"/>
            <w:r w:rsidRPr="00ED038E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ED038E">
              <w:rPr>
                <w:rFonts w:cs="Times New Roman"/>
                <w:b/>
                <w:color w:val="000000"/>
              </w:rPr>
              <w:t>Mathematics</w:t>
            </w:r>
            <w:proofErr w:type="spellEnd"/>
            <w:r w:rsidRPr="00ED038E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ED038E">
              <w:rPr>
                <w:rFonts w:cs="Times New Roman"/>
                <w:b/>
                <w:color w:val="000000"/>
              </w:rPr>
              <w:t>and</w:t>
            </w:r>
            <w:proofErr w:type="spellEnd"/>
            <w:r w:rsidRPr="00ED038E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ED038E">
              <w:rPr>
                <w:rFonts w:cs="Times New Roman"/>
                <w:b/>
                <w:color w:val="000000"/>
              </w:rPr>
              <w:t>Combinatorics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D2865" w14:textId="3B5C3C12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39829" w14:textId="0611A28E" w:rsidR="0078647A" w:rsidRPr="00361EBD" w:rsidRDefault="0078647A" w:rsidP="0078647A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6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714531" w14:textId="3BBB5943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86303" w14:textId="1D5C32BD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B2774" w14:textId="75133680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8448" w14:textId="7D1ED564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0A10CA8C" w14:textId="77777777" w:rsidTr="0034395B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8A7232" w14:textId="3C4CC456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MATH122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BD5C9" w14:textId="6814E611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Analytic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Geometry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54FF9" w14:textId="6452DF72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9AFA9" w14:textId="2AB95A5A" w:rsidR="0078647A" w:rsidRPr="00361EBD" w:rsidRDefault="0078647A" w:rsidP="0078647A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4ED0B" w14:textId="08065A69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68235" w14:textId="76C71627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BE0279" w14:textId="4EA9D638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9FEC" w14:textId="648C0C84" w:rsidR="0078647A" w:rsidRPr="00361EBD" w:rsidRDefault="0078647A" w:rsidP="0078647A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272B807B" w14:textId="77777777" w:rsidTr="0034395B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71DF9" w14:textId="7A5B375D" w:rsidR="0078647A" w:rsidRPr="00E976CA" w:rsidRDefault="0078647A" w:rsidP="0078647A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MATH136</w:t>
            </w:r>
            <w:r w:rsidR="003B556F" w:rsidRPr="00E976CA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85AD60" w14:textId="797E896E" w:rsidR="0078647A" w:rsidRPr="00E976CA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Mathematical Analysis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9267F" w14:textId="62EDA9E4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(4-2)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6C241" w14:textId="010B1FA2" w:rsidR="0078647A" w:rsidRPr="00E976CA" w:rsidRDefault="00651B49" w:rsidP="0078647A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8.</w:t>
            </w:r>
            <w:r w:rsidR="0078647A" w:rsidRPr="00E976CA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73C04" w14:textId="0C7DE01C" w:rsidR="0078647A" w:rsidRPr="00361EBD" w:rsidRDefault="0078647A" w:rsidP="0078647A">
            <w:pPr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6176F" w14:textId="30F73AAB" w:rsidR="0078647A" w:rsidRPr="00361EBD" w:rsidRDefault="0078647A" w:rsidP="0078647A">
            <w:pPr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DB6B9" w14:textId="2786C1EF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A6EB" w14:textId="288781F0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34395B" w:rsidRPr="00361EBD" w14:paraId="14E617B9" w14:textId="77777777" w:rsidTr="0034395B">
        <w:trPr>
          <w:trHeight w:val="221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ECB2F1" w14:textId="066B4B35" w:rsidR="0034395B" w:rsidRPr="00E976CA" w:rsidRDefault="0034395B" w:rsidP="0034395B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CMPE102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99B398" w14:textId="5D30E8AC" w:rsidR="0034395B" w:rsidRPr="00E976CA" w:rsidRDefault="0034395B" w:rsidP="0034395B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Computer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BCB93" w14:textId="61A80949" w:rsidR="0034395B" w:rsidRPr="00E976CA" w:rsidRDefault="0034395B" w:rsidP="0034395B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(2-2)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0D9BE6" w14:textId="1A65922B" w:rsidR="0034395B" w:rsidRPr="00E976CA" w:rsidRDefault="0034395B" w:rsidP="0034395B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4.0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283B1" w14:textId="7727D13B" w:rsidR="0034395B" w:rsidRPr="0034395B" w:rsidRDefault="0034395B" w:rsidP="0034395B">
            <w:pPr>
              <w:pStyle w:val="Normal1"/>
              <w:rPr>
                <w:rStyle w:val="Kpr"/>
                <w:rFonts w:cs="Times New Roman"/>
                <w:color w:val="auto"/>
                <w:u w:val="none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2325E5" w14:textId="4D92B56D" w:rsidR="0034395B" w:rsidRPr="0034395B" w:rsidRDefault="0034395B" w:rsidP="0034395B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1A120" w14:textId="1756A5E7" w:rsidR="0034395B" w:rsidRPr="0034395B" w:rsidRDefault="0034395B" w:rsidP="0034395B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27C8" w14:textId="43892804" w:rsidR="0034395B" w:rsidRPr="0034395B" w:rsidRDefault="0034395B" w:rsidP="0034395B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BF50EA" w:rsidRPr="00361EBD" w14:paraId="52F197E5" w14:textId="77777777" w:rsidTr="0034395B">
        <w:trPr>
          <w:trHeight w:val="221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28D58B" w14:textId="3E805C99" w:rsidR="00BF50EA" w:rsidRPr="00361EBD" w:rsidRDefault="00BF50EA" w:rsidP="00BF50E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HIST1</w:t>
            </w:r>
            <w:r w:rsidR="00E976CA"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951E52" w14:textId="76E8506F" w:rsidR="00BF50EA" w:rsidRPr="00361EBD" w:rsidRDefault="00BF50EA" w:rsidP="00BF50E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Principles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Atatürk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Revolution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r w:rsidR="00E976CA">
              <w:rPr>
                <w:rFonts w:cs="Times New Roman"/>
                <w:color w:val="000000"/>
              </w:rPr>
              <w:t>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90E0C" w14:textId="1C55419E" w:rsidR="00BF50EA" w:rsidRPr="00361EBD" w:rsidRDefault="00BF50EA" w:rsidP="00BF50E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CCFAF" w14:textId="70F666AE" w:rsidR="00BF50EA" w:rsidRPr="00361EBD" w:rsidRDefault="00BF50EA" w:rsidP="00BF50EA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982094" w14:textId="42297E98" w:rsidR="00BF50EA" w:rsidRPr="00361EBD" w:rsidRDefault="00BF50EA" w:rsidP="00BF50E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HIST1</w:t>
            </w:r>
            <w:r w:rsidR="00E976CA"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26837E" w14:textId="4962B141" w:rsidR="00BF50EA" w:rsidRPr="00361EBD" w:rsidRDefault="00BF50EA" w:rsidP="00BF50E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Principles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Atatürk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Revolution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II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F3551" w14:textId="47750118" w:rsidR="00BF50EA" w:rsidRPr="00361EBD" w:rsidRDefault="00BF50EA" w:rsidP="00BF50E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FD3545" w14:textId="26122BA9" w:rsidR="00BF50EA" w:rsidRPr="00361EBD" w:rsidRDefault="00BF50EA" w:rsidP="00BF50EA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B93435" w:rsidRPr="00361EBD" w14:paraId="0B322D56" w14:textId="77777777" w:rsidTr="00CB6008"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31A0E" w14:textId="1F649545" w:rsidR="00B93435" w:rsidRPr="00361EBD" w:rsidRDefault="00B93435" w:rsidP="00B93435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3B7FC0" w14:textId="5BD8AB8B" w:rsidR="00B93435" w:rsidRPr="00361EBD" w:rsidRDefault="00B93435" w:rsidP="00B93435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0BB8B" w14:textId="70BF49BC" w:rsidR="00B93435" w:rsidRPr="00361EBD" w:rsidRDefault="00B93435" w:rsidP="00B9343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7B8AF" w14:textId="77777777" w:rsidR="00B93435" w:rsidRPr="00361EBD" w:rsidRDefault="00B93435" w:rsidP="00B9343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4EEB5" w14:textId="0A4AF6A0" w:rsidR="00B93435" w:rsidRPr="00361EBD" w:rsidRDefault="00B93435" w:rsidP="00B93435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68D7E" w14:textId="6F44FCF3" w:rsidR="00B93435" w:rsidRPr="00361EBD" w:rsidRDefault="00B93435" w:rsidP="00B9343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D870" w14:textId="77777777" w:rsidR="00B93435" w:rsidRPr="00361EBD" w:rsidRDefault="00B93435" w:rsidP="00B93435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4C4784C0" w14:textId="4217BA8F" w:rsidR="00D954AD" w:rsidRPr="00651B49" w:rsidRDefault="00D954AD" w:rsidP="00B261A5">
      <w:pPr>
        <w:spacing w:before="120" w:after="120"/>
        <w:jc w:val="both"/>
        <w:rPr>
          <w:rFonts w:cs="Times New Roman"/>
          <w:b/>
          <w:bCs/>
          <w:lang w:val="en-US"/>
        </w:rPr>
      </w:pPr>
    </w:p>
    <w:p w14:paraId="1FF8DB22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lastRenderedPageBreak/>
        <w:t xml:space="preserve">Semester 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435"/>
        <w:gridCol w:w="993"/>
        <w:gridCol w:w="966"/>
        <w:gridCol w:w="1701"/>
        <w:gridCol w:w="3853"/>
        <w:gridCol w:w="967"/>
        <w:gridCol w:w="850"/>
      </w:tblGrid>
      <w:tr w:rsidR="001624DC" w:rsidRPr="00361EBD" w14:paraId="02C0B634" w14:textId="77777777" w:rsidTr="00762687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FB7188" w14:textId="20E3FCB9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4180" w14:textId="34F56642" w:rsidR="001624DC" w:rsidRPr="00361EBD" w:rsidRDefault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4D046B" w:rsidRPr="004D046B">
              <w:rPr>
                <w:rFonts w:cs="Times New Roman"/>
                <w:b/>
                <w:bCs/>
                <w:lang w:val="en-US"/>
              </w:rPr>
              <w:t>ECONOMİCS (ENGLİSH) PROGRAM</w:t>
            </w:r>
          </w:p>
        </w:tc>
      </w:tr>
      <w:tr w:rsidR="001624DC" w:rsidRPr="00361EBD" w14:paraId="0168DE8C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A8F2E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3AA96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402ED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10E0C" w14:textId="77777777" w:rsidR="001624DC" w:rsidRPr="00361EBD" w:rsidRDefault="00762687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4B4EE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DEEBE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CD887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5CED" w14:textId="77777777" w:rsidR="001624DC" w:rsidRPr="00361EBD" w:rsidRDefault="00762687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F375F9" w:rsidRPr="00361EBD" w14:paraId="26F6AD39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2E4A72" w14:textId="70A4C5B9" w:rsidR="00F375F9" w:rsidRPr="00361EBD" w:rsidRDefault="00F375F9" w:rsidP="00F375F9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ENG201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AC9FD" w14:textId="7C423593" w:rsidR="00F375F9" w:rsidRPr="00361EBD" w:rsidRDefault="00F375F9" w:rsidP="00F375F9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3B455" w14:textId="3BA72C8C" w:rsidR="00F375F9" w:rsidRPr="00361EBD" w:rsidRDefault="00F375F9" w:rsidP="00F375F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39F2AA" w14:textId="31445575" w:rsidR="00F375F9" w:rsidRPr="00361EBD" w:rsidRDefault="00F375F9" w:rsidP="00F375F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1F3461" w14:textId="76E2620F" w:rsidR="00F375F9" w:rsidRPr="00361EBD" w:rsidRDefault="00F375F9" w:rsidP="00F375F9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ENG201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9582A" w14:textId="65D8C079" w:rsidR="00F375F9" w:rsidRPr="00361EBD" w:rsidRDefault="00F375F9" w:rsidP="00F375F9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III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27FE74" w14:textId="475CD8DE" w:rsidR="00F375F9" w:rsidRPr="00361EBD" w:rsidRDefault="00F375F9" w:rsidP="00F375F9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6EA5" w14:textId="58A84016" w:rsidR="00F375F9" w:rsidRPr="00361EBD" w:rsidRDefault="00F375F9" w:rsidP="00F375F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78647A" w:rsidRPr="00361EBD" w14:paraId="112A19C7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03228" w14:textId="44A1CFE4" w:rsidR="0078647A" w:rsidRPr="00E976CA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</w:rPr>
              <w:t>MATH231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10930" w14:textId="27B360A9" w:rsidR="0078647A" w:rsidRPr="00E976CA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E976CA">
              <w:rPr>
                <w:rFonts w:cs="Times New Roman"/>
                <w:b/>
                <w:bCs/>
              </w:rPr>
              <w:t>Linear</w:t>
            </w:r>
            <w:proofErr w:type="spellEnd"/>
            <w:r w:rsidRPr="00E976C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976CA">
              <w:rPr>
                <w:rFonts w:cs="Times New Roman"/>
                <w:b/>
                <w:bCs/>
              </w:rPr>
              <w:t>Algebra</w:t>
            </w:r>
            <w:proofErr w:type="spellEnd"/>
            <w:r w:rsidRPr="00E976CA">
              <w:rPr>
                <w:rFonts w:cs="Times New Roman"/>
                <w:b/>
                <w:bCs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7A5C6A" w14:textId="55FF74E2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383084" w14:textId="01F81116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</w:rPr>
              <w:t>7</w:t>
            </w:r>
            <w:r w:rsidR="00651B49" w:rsidRPr="00E976CA">
              <w:rPr>
                <w:rFonts w:cs="Times New Roman"/>
                <w:b/>
                <w:bCs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1805D6" w14:textId="0EB13858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4B371" w14:textId="3FCB4BA1" w:rsidR="0078647A" w:rsidRPr="00361EBD" w:rsidRDefault="0078647A" w:rsidP="0078647A">
            <w:pPr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4C195" w14:textId="75213A26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2834" w14:textId="16C0BBC5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145C39FC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B9454" w14:textId="278FE90C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</w:rPr>
            </w:pPr>
            <w:r w:rsidRPr="00361EBD">
              <w:rPr>
                <w:rFonts w:cs="Times New Roman"/>
                <w:b/>
                <w:color w:val="000000"/>
              </w:rPr>
              <w:t>MATH251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6145B" w14:textId="56EC26EF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</w:rPr>
            </w:pPr>
            <w:r w:rsidRPr="00361EBD">
              <w:rPr>
                <w:rFonts w:cs="Times New Roman"/>
                <w:b/>
                <w:color w:val="000000"/>
              </w:rPr>
              <w:t xml:space="preserve">Advanced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Calculus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7EFF3" w14:textId="564677DC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D3817" w14:textId="30C71600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8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4D72BF" w14:textId="18EADF2B" w:rsidR="0078647A" w:rsidRPr="00361EBD" w:rsidRDefault="0078647A" w:rsidP="0078647A">
            <w:pPr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37B931" w14:textId="05802481" w:rsidR="0078647A" w:rsidRPr="00361EBD" w:rsidRDefault="0078647A" w:rsidP="0078647A">
            <w:pPr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C8624B" w14:textId="20051EF7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BABF" w14:textId="7F81A2BF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16D78E74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29311E" w14:textId="3C9E73CB" w:rsidR="0078647A" w:rsidRPr="00EC6DC9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r w:rsidRPr="00EC6DC9">
              <w:rPr>
                <w:rFonts w:cs="Times New Roman"/>
                <w:b/>
                <w:color w:val="000000"/>
              </w:rPr>
              <w:t>CMPE221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4E2B0F" w14:textId="25CD0BD6" w:rsidR="0078647A" w:rsidRPr="00EC6DC9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EC6DC9">
              <w:rPr>
                <w:rFonts w:cs="Times New Roman"/>
                <w:b/>
                <w:color w:val="000000"/>
              </w:rPr>
              <w:t>Introduction</w:t>
            </w:r>
            <w:proofErr w:type="spellEnd"/>
            <w:r w:rsidRPr="00EC6DC9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EC6DC9">
              <w:rPr>
                <w:rFonts w:cs="Times New Roman"/>
                <w:b/>
                <w:color w:val="000000"/>
              </w:rPr>
              <w:t>to</w:t>
            </w:r>
            <w:proofErr w:type="spellEnd"/>
            <w:r w:rsidRPr="00EC6DC9">
              <w:rPr>
                <w:rFonts w:cs="Times New Roman"/>
                <w:b/>
                <w:color w:val="000000"/>
              </w:rPr>
              <w:t xml:space="preserve"> Object </w:t>
            </w:r>
            <w:proofErr w:type="spellStart"/>
            <w:r w:rsidRPr="00EC6DC9">
              <w:rPr>
                <w:rFonts w:cs="Times New Roman"/>
                <w:b/>
                <w:color w:val="000000"/>
              </w:rPr>
              <w:t>Oriented</w:t>
            </w:r>
            <w:proofErr w:type="spellEnd"/>
            <w:r w:rsidRPr="00EC6DC9">
              <w:rPr>
                <w:rFonts w:cs="Times New Roman"/>
                <w:b/>
                <w:color w:val="000000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6AC27" w14:textId="28CFAFCC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(2-2)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71581" w14:textId="06350075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6</w:t>
            </w:r>
            <w:r w:rsidR="00651B49" w:rsidRPr="00E976CA">
              <w:rPr>
                <w:rFonts w:cs="Times New Roman"/>
                <w:b/>
                <w:bCs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0DEB1" w14:textId="7FCF206F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BE432" w14:textId="481C51F6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3E3F56" w14:textId="01812C27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92AC" w14:textId="53878937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F375F9" w:rsidRPr="00361EBD" w14:paraId="4B839474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0B3EF" w14:textId="464BE975" w:rsidR="00F375F9" w:rsidRPr="00E976CA" w:rsidRDefault="00F375F9" w:rsidP="00F375F9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PHYS101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83BD5E" w14:textId="694809BD" w:rsidR="00F375F9" w:rsidRPr="00E976CA" w:rsidRDefault="00F375F9" w:rsidP="00F375F9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 xml:space="preserve">General </w:t>
            </w: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Physics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4BC34" w14:textId="6AFE2C8C" w:rsidR="00F375F9" w:rsidRPr="00E976CA" w:rsidRDefault="00F375F9" w:rsidP="00F375F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(3-2)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4F6E0" w14:textId="726A5F68" w:rsidR="00F375F9" w:rsidRPr="00E976CA" w:rsidRDefault="00F375F9" w:rsidP="00F375F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6</w:t>
            </w:r>
            <w:r w:rsidR="00651B49" w:rsidRPr="00E976CA">
              <w:rPr>
                <w:rFonts w:cs="Times New Roman"/>
                <w:b/>
                <w:bCs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6FBD00" w14:textId="7AF020B2" w:rsidR="00F375F9" w:rsidRPr="00361EBD" w:rsidRDefault="00F375F9" w:rsidP="00F375F9">
            <w:pPr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289BC" w14:textId="69234C57" w:rsidR="00F375F9" w:rsidRPr="00361EBD" w:rsidRDefault="00F375F9" w:rsidP="00F375F9">
            <w:pPr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AB7E1" w14:textId="0A34933B" w:rsidR="00F375F9" w:rsidRPr="00361EBD" w:rsidRDefault="00F375F9" w:rsidP="00F375F9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D109F" w14:textId="1E00E7F2" w:rsidR="00F375F9" w:rsidRPr="00361EBD" w:rsidRDefault="00F375F9" w:rsidP="00F375F9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B93435" w:rsidRPr="00361EBD" w14:paraId="34EE7AB1" w14:textId="77777777" w:rsidTr="001F691F">
        <w:tc>
          <w:tcPr>
            <w:tcW w:w="4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3072D" w14:textId="4232678F" w:rsidR="00B93435" w:rsidRPr="00361EBD" w:rsidRDefault="00B93435" w:rsidP="00B93435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70571" w14:textId="211B9D66" w:rsidR="00B93435" w:rsidRPr="00361EBD" w:rsidRDefault="00B93435" w:rsidP="00B93435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B88D74" w14:textId="22BBA8FA" w:rsidR="00B93435" w:rsidRPr="00361EBD" w:rsidRDefault="00B93435" w:rsidP="00B93435">
            <w:pPr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766F9" w14:textId="77777777" w:rsidR="00B93435" w:rsidRPr="00361EBD" w:rsidRDefault="00B93435" w:rsidP="00B9343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60B0B" w14:textId="4007E78E" w:rsidR="00B93435" w:rsidRPr="00361EBD" w:rsidRDefault="00B93435" w:rsidP="00B93435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25B64" w14:textId="77777777" w:rsidR="00B93435" w:rsidRPr="00361EBD" w:rsidRDefault="00B93435" w:rsidP="00B9343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0697" w14:textId="77777777" w:rsidR="00B93435" w:rsidRPr="00361EBD" w:rsidRDefault="00B93435" w:rsidP="00B93435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3BE595BE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435"/>
        <w:gridCol w:w="993"/>
        <w:gridCol w:w="966"/>
        <w:gridCol w:w="1701"/>
        <w:gridCol w:w="3711"/>
        <w:gridCol w:w="993"/>
        <w:gridCol w:w="966"/>
      </w:tblGrid>
      <w:tr w:rsidR="001624DC" w:rsidRPr="00361EBD" w14:paraId="1687199C" w14:textId="77777777" w:rsidTr="00F334B3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AE71C3" w14:textId="2332A8FF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3A94" w14:textId="5FC17915" w:rsidR="001624DC" w:rsidRPr="00361EBD" w:rsidRDefault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4D046B" w:rsidRPr="004D046B">
              <w:rPr>
                <w:rFonts w:cs="Times New Roman"/>
                <w:b/>
                <w:bCs/>
                <w:lang w:val="en-US"/>
              </w:rPr>
              <w:t>ECONOMİCS (ENGLİSH) PROGRAM</w:t>
            </w:r>
          </w:p>
        </w:tc>
      </w:tr>
      <w:tr w:rsidR="001624DC" w:rsidRPr="00361EBD" w14:paraId="3632DD5C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E20FB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41692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92D3A1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D933D" w14:textId="77777777" w:rsidR="001624DC" w:rsidRPr="00361EBD" w:rsidRDefault="00F334B3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967D80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97861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6C1C20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A6E8" w14:textId="77777777" w:rsidR="001624DC" w:rsidRPr="00361EBD" w:rsidRDefault="00F334B3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F375F9" w:rsidRPr="00361EBD" w14:paraId="6CA18E06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62EC69" w14:textId="3B1F0AFD" w:rsidR="00F375F9" w:rsidRPr="00361EBD" w:rsidRDefault="00F375F9" w:rsidP="00F375F9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ENG202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1457C0" w14:textId="30F561DB" w:rsidR="00F375F9" w:rsidRPr="00361EBD" w:rsidRDefault="00F375F9" w:rsidP="00F375F9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75843" w14:textId="1340E309" w:rsidR="00F375F9" w:rsidRPr="00361EBD" w:rsidRDefault="00F375F9" w:rsidP="00F375F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1D151" w14:textId="36E50B42" w:rsidR="00F375F9" w:rsidRPr="00361EBD" w:rsidRDefault="00F375F9" w:rsidP="00F375F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7D523" w14:textId="1B112213" w:rsidR="00F375F9" w:rsidRPr="00361EBD" w:rsidRDefault="00F375F9" w:rsidP="00F375F9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ENG202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C868D7" w14:textId="7B54E52D" w:rsidR="00F375F9" w:rsidRPr="00361EBD" w:rsidRDefault="00F375F9" w:rsidP="00F375F9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6B0B19" w14:textId="02E8EAFC" w:rsidR="00F375F9" w:rsidRPr="00361EBD" w:rsidRDefault="00F375F9" w:rsidP="00F375F9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9595D3" w14:textId="3D9628E8" w:rsidR="00F375F9" w:rsidRPr="00361EBD" w:rsidRDefault="00F375F9" w:rsidP="00F375F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78647A" w:rsidRPr="00361EBD" w14:paraId="40A7D5AB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D27C3C" w14:textId="50B7CF25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MATH232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4CD9C" w14:textId="3692AE4F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Linear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Algebra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09BE9" w14:textId="04DBFF04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A0301" w14:textId="364F9F31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82012D" w14:textId="5C4112C3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3DD96" w14:textId="4779B69B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88CD9" w14:textId="235F2423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3401" w14:textId="13FA25AA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1077A45C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CC9A8" w14:textId="3435EDCF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MATH252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0DEEA" w14:textId="13F0E143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 xml:space="preserve">Advanced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Calculus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C48948" w14:textId="6CD23EEA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36A91" w14:textId="7BE4E910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8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AC2D97" w14:textId="5E754A8D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DEFDE" w14:textId="54B9DAF6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7F4C8" w14:textId="7912041A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9464" w14:textId="4334597F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0ECE0A9D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E923B4" w14:textId="23CEFA85" w:rsidR="0078647A" w:rsidRPr="00E976CA" w:rsidRDefault="0078647A" w:rsidP="0078647A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MATH262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0B98C5" w14:textId="32FEEFF7" w:rsidR="0078647A" w:rsidRPr="00E976CA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Ordinary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Differential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Equations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F07204" w14:textId="0738D379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2E2FE" w14:textId="532B10FF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6</w:t>
            </w:r>
            <w:r w:rsidR="00651B49" w:rsidRPr="00E976CA">
              <w:rPr>
                <w:rFonts w:cs="Times New Roman"/>
                <w:b/>
                <w:bCs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DAE518" w14:textId="566D7E5B" w:rsidR="0078647A" w:rsidRPr="00361EBD" w:rsidRDefault="0078647A" w:rsidP="0078647A">
            <w:pPr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9393C0" w14:textId="4195522F" w:rsidR="0078647A" w:rsidRPr="00361EBD" w:rsidRDefault="0078647A" w:rsidP="0078647A">
            <w:pPr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97F1E9" w14:textId="187EA8D9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4438" w14:textId="4E204328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F375F9" w:rsidRPr="00361EBD" w14:paraId="5CAAA059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9DC97" w14:textId="7948A627" w:rsidR="00F375F9" w:rsidRPr="00E976CA" w:rsidRDefault="00F375F9" w:rsidP="00F375F9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PHYS102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03F23" w14:textId="731B14AF" w:rsidR="00F375F9" w:rsidRPr="00E976CA" w:rsidRDefault="00F375F9" w:rsidP="00F375F9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 xml:space="preserve">General </w:t>
            </w: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Physics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2D0A0" w14:textId="4C375A86" w:rsidR="00F375F9" w:rsidRPr="00E976CA" w:rsidRDefault="00F375F9" w:rsidP="00F375F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(3-2)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1A325C" w14:textId="1AF2FFBE" w:rsidR="00F375F9" w:rsidRPr="00E976CA" w:rsidRDefault="00F375F9" w:rsidP="00F375F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6</w:t>
            </w:r>
            <w:r w:rsidR="00651B49" w:rsidRPr="00E976CA">
              <w:rPr>
                <w:rFonts w:cs="Times New Roman"/>
                <w:b/>
                <w:bCs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AE205" w14:textId="77C89036" w:rsidR="00F375F9" w:rsidRPr="00361EBD" w:rsidRDefault="00F375F9" w:rsidP="00F375F9">
            <w:pPr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D912F" w14:textId="417D1CD9" w:rsidR="00F375F9" w:rsidRPr="00361EBD" w:rsidRDefault="00F375F9" w:rsidP="00F375F9">
            <w:pPr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07C131" w14:textId="610615BF" w:rsidR="00F375F9" w:rsidRPr="00361EBD" w:rsidRDefault="00F375F9" w:rsidP="00F375F9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8B5E39" w14:textId="46BD2375" w:rsidR="00F375F9" w:rsidRPr="00361EBD" w:rsidRDefault="00F375F9" w:rsidP="00F375F9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6C3929" w:rsidRPr="00361EBD" w14:paraId="073A4EBB" w14:textId="77777777" w:rsidTr="00651B49">
        <w:tc>
          <w:tcPr>
            <w:tcW w:w="4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D6690D" w14:textId="77777777" w:rsidR="006C3929" w:rsidRPr="00361EBD" w:rsidRDefault="006C3929" w:rsidP="006C3929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88CEB8" w14:textId="22140F84" w:rsidR="006C3929" w:rsidRPr="00361EBD" w:rsidRDefault="006C3929" w:rsidP="006C392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F4F1F" w14:textId="5AA53DF0" w:rsidR="006C3929" w:rsidRPr="00361EBD" w:rsidRDefault="006C3929" w:rsidP="006C3929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B2FDB" w14:textId="77777777" w:rsidR="006C3929" w:rsidRPr="00361EBD" w:rsidRDefault="006C3929" w:rsidP="006C3929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A7A4FE" w14:textId="0220D13E" w:rsidR="006C3929" w:rsidRPr="00361EBD" w:rsidRDefault="006C3929" w:rsidP="006C3929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1AC92" w14:textId="77777777" w:rsidR="006C3929" w:rsidRPr="00361EBD" w:rsidRDefault="006C3929" w:rsidP="006C392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201A" w14:textId="77777777" w:rsidR="006C3929" w:rsidRPr="00361EBD" w:rsidRDefault="006C3929" w:rsidP="006C3929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142707FB" w14:textId="21334CB9" w:rsidR="00361EBD" w:rsidRDefault="00500DAF" w:rsidP="00B261A5">
      <w:pPr>
        <w:spacing w:before="120" w:after="12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br w:type="page"/>
      </w:r>
    </w:p>
    <w:p w14:paraId="5224FCA8" w14:textId="77777777" w:rsidR="00361EBD" w:rsidRPr="00361EBD" w:rsidRDefault="00361EBD" w:rsidP="00B261A5">
      <w:pPr>
        <w:spacing w:before="120" w:after="120"/>
        <w:jc w:val="both"/>
        <w:rPr>
          <w:rFonts w:cs="Times New Roman"/>
          <w:b/>
          <w:bCs/>
          <w:lang w:val="en-US"/>
        </w:rPr>
      </w:pPr>
    </w:p>
    <w:p w14:paraId="6CAFD85A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5"/>
        <w:gridCol w:w="3544"/>
        <w:gridCol w:w="992"/>
        <w:gridCol w:w="993"/>
        <w:gridCol w:w="1533"/>
        <w:gridCol w:w="3853"/>
        <w:gridCol w:w="967"/>
        <w:gridCol w:w="850"/>
      </w:tblGrid>
      <w:tr w:rsidR="001624DC" w:rsidRPr="00361EBD" w14:paraId="38B8E522" w14:textId="77777777" w:rsidTr="00651B49">
        <w:tc>
          <w:tcPr>
            <w:tcW w:w="7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0BE337" w14:textId="6D25682D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8BD3" w14:textId="4F5F9EC6" w:rsidR="001624DC" w:rsidRPr="00361EBD" w:rsidRDefault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4D046B" w:rsidRPr="004D046B">
              <w:rPr>
                <w:rFonts w:cs="Times New Roman"/>
                <w:b/>
                <w:bCs/>
                <w:lang w:val="en-US"/>
              </w:rPr>
              <w:t>ECONOMİCS (ENGLİSH) PROGRAM</w:t>
            </w:r>
          </w:p>
        </w:tc>
      </w:tr>
      <w:tr w:rsidR="001624DC" w:rsidRPr="00361EBD" w14:paraId="68D36C55" w14:textId="77777777" w:rsidTr="00651B49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B2E22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58D98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5BF62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BF12B" w14:textId="77777777" w:rsidR="001624DC" w:rsidRPr="00361EBD" w:rsidRDefault="00F334B3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1FA014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CE9DC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B473CD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5D9E" w14:textId="77777777" w:rsidR="001624DC" w:rsidRPr="00361EBD" w:rsidRDefault="00F334B3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78647A" w:rsidRPr="00361EBD" w14:paraId="114840BF" w14:textId="77777777" w:rsidTr="00651B49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FF557" w14:textId="2D473A1A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MATH331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3B2C4" w14:textId="208CCE97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Abstract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Algebra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0DF0D4" w14:textId="1FC2D2CB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DCD6DF" w14:textId="6BD60EFE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2C0B65" w14:textId="7EA50F11" w:rsidR="0078647A" w:rsidRPr="00361EBD" w:rsidRDefault="0078647A" w:rsidP="0078647A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BDE820" w14:textId="3C712FC2" w:rsidR="0078647A" w:rsidRPr="00361EBD" w:rsidRDefault="0078647A" w:rsidP="0078647A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7EE394" w14:textId="7F0D7493" w:rsidR="0078647A" w:rsidRPr="00361EBD" w:rsidRDefault="0078647A" w:rsidP="0078647A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50FA" w14:textId="525CAEAE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78647A" w:rsidRPr="00361EBD" w14:paraId="2A9E250E" w14:textId="77777777" w:rsidTr="00651B49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E887AA" w14:textId="0BAAE237" w:rsidR="0078647A" w:rsidRPr="00361EBD" w:rsidRDefault="0078647A" w:rsidP="001832B6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MATH351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A93D4B" w14:textId="6B77E020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Introduction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to Real Analysis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A12EBD" w14:textId="698AC678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AEB91" w14:textId="322319BB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BEA87" w14:textId="5C5A6C70" w:rsidR="0078647A" w:rsidRPr="00361EBD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0F024" w14:textId="13FEFE4D" w:rsidR="001832B6" w:rsidRPr="00361EBD" w:rsidRDefault="001832B6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990A3" w14:textId="386E7BE2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84EC" w14:textId="01935184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1832B6" w:rsidRPr="00361EBD" w14:paraId="4F1E8084" w14:textId="77777777" w:rsidTr="00651B49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006354" w14:textId="79D076D2" w:rsidR="001832B6" w:rsidRPr="00D96DD1" w:rsidRDefault="00CB6008" w:rsidP="001832B6">
            <w:pPr>
              <w:pStyle w:val="Normal1"/>
              <w:rPr>
                <w:rStyle w:val="Kpr"/>
                <w:rFonts w:cs="Times New Roman"/>
                <w:lang w:val="en-US"/>
              </w:rPr>
            </w:pPr>
            <w:r>
              <w:rPr>
                <w:rFonts w:cs="Times New Roman"/>
                <w:color w:val="000000"/>
              </w:rPr>
              <w:t>MATH392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F4DCD" w14:textId="12814104" w:rsidR="001832B6" w:rsidRPr="00D96DD1" w:rsidRDefault="001832B6" w:rsidP="001832B6">
            <w:pPr>
              <w:pStyle w:val="Normal1"/>
              <w:tabs>
                <w:tab w:val="left" w:pos="1350"/>
              </w:tabs>
              <w:rPr>
                <w:rFonts w:cs="Times New Roman"/>
                <w:lang w:val="en-US"/>
              </w:rPr>
            </w:pPr>
            <w:proofErr w:type="spellStart"/>
            <w:r w:rsidRPr="00D96DD1">
              <w:rPr>
                <w:rFonts w:cs="Times New Roman"/>
                <w:color w:val="000000"/>
              </w:rPr>
              <w:t>Probability</w:t>
            </w:r>
            <w:proofErr w:type="spellEnd"/>
            <w:r w:rsidRPr="00D96DD1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96DD1">
              <w:rPr>
                <w:rFonts w:cs="Times New Roman"/>
                <w:color w:val="000000"/>
              </w:rPr>
              <w:t>Theory</w:t>
            </w:r>
            <w:proofErr w:type="spellEnd"/>
            <w:r w:rsidRPr="00D96DD1">
              <w:rPr>
                <w:rFonts w:cs="Times New Roman"/>
                <w:color w:val="000000"/>
              </w:rPr>
              <w:t xml:space="preserve">  </w:t>
            </w:r>
            <w:proofErr w:type="spellStart"/>
            <w:r w:rsidRPr="00D96DD1">
              <w:rPr>
                <w:rFonts w:cs="Times New Roman"/>
                <w:color w:val="000000"/>
              </w:rPr>
              <w:t>and</w:t>
            </w:r>
            <w:proofErr w:type="spellEnd"/>
            <w:proofErr w:type="gramEnd"/>
            <w:r w:rsidRPr="00D96DD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96DD1">
              <w:rPr>
                <w:rFonts w:cs="Times New Roman"/>
                <w:color w:val="000000"/>
              </w:rPr>
              <w:t>Statistics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8ABD4" w14:textId="0CEABFF1" w:rsidR="001832B6" w:rsidRPr="00D96DD1" w:rsidRDefault="001832B6" w:rsidP="001832B6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D96DD1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4D5AE" w14:textId="74CB6802" w:rsidR="001832B6" w:rsidRPr="00D96DD1" w:rsidRDefault="001832B6" w:rsidP="001832B6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D96DD1">
              <w:rPr>
                <w:rFonts w:cs="Times New Roman"/>
                <w:color w:val="000000"/>
              </w:rPr>
              <w:t>7</w:t>
            </w:r>
            <w:r w:rsidR="00651B49" w:rsidRPr="00D96DD1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6632E" w14:textId="319DD735" w:rsidR="001832B6" w:rsidRPr="00D96DD1" w:rsidRDefault="009A36C6" w:rsidP="00EC6DC9">
            <w:pPr>
              <w:pStyle w:val="Normal1"/>
              <w:rPr>
                <w:rStyle w:val="Kpr"/>
                <w:rFonts w:cs="Times New Roman"/>
                <w:lang w:val="en-US"/>
              </w:rPr>
            </w:pPr>
            <w:r>
              <w:rPr>
                <w:rFonts w:cs="Times New Roman"/>
                <w:bCs/>
              </w:rPr>
              <w:t>MATH 291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47B5ED" w14:textId="1FA85627" w:rsidR="001832B6" w:rsidRPr="00D96DD1" w:rsidRDefault="001832B6" w:rsidP="001832B6">
            <w:pPr>
              <w:pStyle w:val="Normal1"/>
              <w:tabs>
                <w:tab w:val="left" w:pos="1350"/>
              </w:tabs>
              <w:rPr>
                <w:rFonts w:cs="Times New Roman"/>
                <w:lang w:val="en-US"/>
              </w:rPr>
            </w:pPr>
            <w:r w:rsidRPr="00D96DD1">
              <w:rPr>
                <w:rFonts w:cs="Times New Roman"/>
                <w:bCs/>
                <w:lang w:val="en-US"/>
              </w:rPr>
              <w:t>Probability Theory and Statistics</w:t>
            </w:r>
            <w:r w:rsidR="000A0751">
              <w:rPr>
                <w:rFonts w:cs="Times New Roman"/>
                <w:bCs/>
                <w:lang w:val="en-US"/>
              </w:rPr>
              <w:t xml:space="preserve"> I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1B133F" w14:textId="6A04DF72" w:rsidR="001832B6" w:rsidRPr="00D96DD1" w:rsidRDefault="00D954AD" w:rsidP="001832B6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D96DD1">
              <w:rPr>
                <w:rFonts w:cs="Times New Roman"/>
                <w:bCs/>
                <w:lang w:val="en-US"/>
              </w:rPr>
              <w:t>(3</w:t>
            </w:r>
            <w:r w:rsidR="00D96DD1">
              <w:rPr>
                <w:rFonts w:cs="Times New Roman"/>
                <w:bCs/>
                <w:lang w:val="en-US"/>
              </w:rPr>
              <w:t>-</w:t>
            </w:r>
            <w:r w:rsidR="009A36C6">
              <w:rPr>
                <w:rFonts w:cs="Times New Roman"/>
                <w:bCs/>
                <w:lang w:val="en-US"/>
              </w:rPr>
              <w:t>0</w:t>
            </w:r>
            <w:r w:rsidR="001832B6" w:rsidRPr="00D96DD1">
              <w:rPr>
                <w:rFonts w:cs="Times New Roman"/>
                <w:bCs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4308" w14:textId="413903A5" w:rsidR="001832B6" w:rsidRPr="00D96DD1" w:rsidRDefault="009A36C6" w:rsidP="001832B6">
            <w:pPr>
              <w:pStyle w:val="Normal1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5</w:t>
            </w:r>
            <w:r w:rsidR="004D046B">
              <w:rPr>
                <w:rFonts w:cs="Times New Roman"/>
                <w:bCs/>
                <w:lang w:val="en-US"/>
              </w:rPr>
              <w:t>.0</w:t>
            </w:r>
          </w:p>
        </w:tc>
      </w:tr>
      <w:tr w:rsidR="0078647A" w:rsidRPr="00361EBD" w14:paraId="31791367" w14:textId="77777777" w:rsidTr="00651B49">
        <w:trPr>
          <w:trHeight w:val="22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360389" w14:textId="2FA4F80E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vertAlign w:val="superscript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3274CA" w14:textId="66CCFAD0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B730F1" w14:textId="6B7E61C0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D52EE" w14:textId="34010D55" w:rsidR="0078647A" w:rsidRPr="00361EBD" w:rsidRDefault="009A36C6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color w:val="000000"/>
              </w:rPr>
              <w:t>5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37C4F" w14:textId="6120A73A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4A250" w14:textId="3CBC3370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3B911" w14:textId="1B0E2196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B17F" w14:textId="082B3F6D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9A36C6" w:rsidRPr="00361EBD" w14:paraId="63D25A01" w14:textId="77777777" w:rsidTr="00651B49">
        <w:trPr>
          <w:trHeight w:val="22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9CD6CB" w14:textId="77777777" w:rsidR="009A36C6" w:rsidRPr="00361EBD" w:rsidRDefault="009A36C6" w:rsidP="009A36C6">
            <w:pPr>
              <w:pStyle w:val="Normal1"/>
              <w:rPr>
                <w:rFonts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8D8B9" w14:textId="46F3F33C" w:rsidR="009A36C6" w:rsidRPr="00361EBD" w:rsidRDefault="009A36C6" w:rsidP="009A36C6">
            <w:pPr>
              <w:pStyle w:val="Normal1"/>
              <w:rPr>
                <w:rFonts w:cs="Times New Roman"/>
                <w:b/>
                <w:color w:val="000000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F2D24" w14:textId="17C729E1" w:rsidR="009A36C6" w:rsidRPr="00361EBD" w:rsidRDefault="009A36C6" w:rsidP="009A36C6">
            <w:pPr>
              <w:pStyle w:val="Normal1"/>
              <w:jc w:val="center"/>
              <w:rPr>
                <w:rFonts w:cs="Times New Roman"/>
                <w:b/>
                <w:color w:val="000000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38257" w14:textId="4E9E517D" w:rsidR="009A36C6" w:rsidRPr="00361EBD" w:rsidRDefault="009A36C6" w:rsidP="009A36C6">
            <w:pPr>
              <w:pStyle w:val="Normal1"/>
              <w:jc w:val="center"/>
              <w:rPr>
                <w:rFonts w:cs="Times New Roman"/>
                <w:b/>
                <w:color w:val="000000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AC094B" w14:textId="77777777" w:rsidR="009A36C6" w:rsidRPr="00361EBD" w:rsidRDefault="009A36C6" w:rsidP="009A36C6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D49DF" w14:textId="2AA8FD75" w:rsidR="009A36C6" w:rsidRPr="00361EBD" w:rsidRDefault="009A36C6" w:rsidP="009A36C6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7AD1E" w14:textId="30102B33" w:rsidR="009A36C6" w:rsidRPr="00361EBD" w:rsidRDefault="009A36C6" w:rsidP="009A36C6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2378" w14:textId="7756181E" w:rsidR="009A36C6" w:rsidRPr="00361EBD" w:rsidRDefault="009A36C6" w:rsidP="009A36C6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</w:tr>
      <w:tr w:rsidR="00B93435" w:rsidRPr="00361EBD" w14:paraId="2C40C28E" w14:textId="77777777" w:rsidTr="00651B49">
        <w:tc>
          <w:tcPr>
            <w:tcW w:w="5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DB3B51" w14:textId="70ED0C01" w:rsidR="00B93435" w:rsidRPr="00361EBD" w:rsidRDefault="00B93435" w:rsidP="00B93435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F7E19" w14:textId="63F161E7" w:rsidR="00B93435" w:rsidRPr="00361EBD" w:rsidRDefault="00B93435" w:rsidP="00B93435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55FAC" w14:textId="50F27454" w:rsidR="00B93435" w:rsidRPr="00361EBD" w:rsidRDefault="00B93435" w:rsidP="00B93435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4141E" w14:textId="77777777" w:rsidR="00B93435" w:rsidRPr="00361EBD" w:rsidRDefault="00B93435" w:rsidP="00B9343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847314" w14:textId="0CA71D6F" w:rsidR="00B93435" w:rsidRPr="00361EBD" w:rsidRDefault="00B93435" w:rsidP="00B93435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F983E" w14:textId="77777777" w:rsidR="00B93435" w:rsidRPr="00361EBD" w:rsidRDefault="00B93435" w:rsidP="00B9343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2B10" w14:textId="77777777" w:rsidR="00B93435" w:rsidRPr="00361EBD" w:rsidRDefault="00B93435" w:rsidP="00B93435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643F90D3" w14:textId="6BEAA63D" w:rsidR="006022E9" w:rsidRPr="00361EBD" w:rsidRDefault="006022E9" w:rsidP="001832B6">
      <w:pPr>
        <w:spacing w:before="120" w:after="120"/>
        <w:jc w:val="both"/>
        <w:rPr>
          <w:rFonts w:cs="Times New Roman"/>
          <w:b/>
          <w:bCs/>
          <w:lang w:val="en-US"/>
        </w:rPr>
      </w:pPr>
    </w:p>
    <w:p w14:paraId="75A3CAA9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577"/>
        <w:gridCol w:w="992"/>
        <w:gridCol w:w="993"/>
        <w:gridCol w:w="1559"/>
        <w:gridCol w:w="3544"/>
        <w:gridCol w:w="962"/>
        <w:gridCol w:w="1020"/>
      </w:tblGrid>
      <w:tr w:rsidR="001624DC" w:rsidRPr="00361EBD" w14:paraId="1E848BD0" w14:textId="77777777" w:rsidTr="00651B49">
        <w:tc>
          <w:tcPr>
            <w:tcW w:w="7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2B7B2" w14:textId="47A5C12C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FCB6" w14:textId="6B23E1DF" w:rsidR="001624DC" w:rsidRPr="00361EBD" w:rsidRDefault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4D046B" w:rsidRPr="004D046B">
              <w:rPr>
                <w:rFonts w:cs="Times New Roman"/>
                <w:b/>
                <w:bCs/>
                <w:lang w:val="en-US"/>
              </w:rPr>
              <w:t>ECONOMİCS (ENGLİSH) PROGRAM</w:t>
            </w:r>
          </w:p>
        </w:tc>
      </w:tr>
      <w:tr w:rsidR="001624DC" w:rsidRPr="00361EBD" w14:paraId="2BF11B5B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F47F28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EFE25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289866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B5B6B" w14:textId="77777777" w:rsidR="001624DC" w:rsidRPr="00361EBD" w:rsidRDefault="009026FE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EF3F5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1E0E9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E1B7E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8A3D" w14:textId="77777777" w:rsidR="001624DC" w:rsidRPr="00361EBD" w:rsidRDefault="009026FE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78647A" w:rsidRPr="00361EBD" w14:paraId="7E9F6F32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339B0" w14:textId="34DE3C5C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MATH346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B907A8" w14:textId="4CBE5855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Complex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Analysis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76F08" w14:textId="7D13CDEB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B45D1" w14:textId="2BFEF694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5260CE" w14:textId="742A0BE5" w:rsidR="0078647A" w:rsidRPr="00361EBD" w:rsidRDefault="0078647A" w:rsidP="0078647A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89EAC" w14:textId="0C1754F8" w:rsidR="0078647A" w:rsidRPr="00361EBD" w:rsidRDefault="0078647A" w:rsidP="0078647A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BEC2D" w14:textId="76235C79" w:rsidR="0078647A" w:rsidRPr="00361EBD" w:rsidRDefault="0078647A" w:rsidP="0078647A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3CF6" w14:textId="459F7881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</w:p>
        </w:tc>
      </w:tr>
      <w:tr w:rsidR="0078647A" w:rsidRPr="00361EBD" w14:paraId="058DCD5C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9DC75" w14:textId="3150CCF0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bookmarkStart w:id="1" w:name="_Hlk64378809"/>
            <w:r w:rsidRPr="00361EBD">
              <w:rPr>
                <w:rFonts w:cs="Times New Roman"/>
                <w:b/>
                <w:color w:val="000000"/>
              </w:rPr>
              <w:t>MATH374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0B41C1" w14:textId="03D2E1DE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Differential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Geometry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66D5F" w14:textId="1756C663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FE8A7D" w14:textId="7A55E13F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3A0FE" w14:textId="324E568B" w:rsidR="0078647A" w:rsidRPr="00361EBD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142A56" w14:textId="6BFBF472" w:rsidR="0078647A" w:rsidRPr="00361EBD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A8D49A" w14:textId="3BDDAF34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C3A1" w14:textId="4297260C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bookmarkEnd w:id="1"/>
      <w:tr w:rsidR="0078647A" w:rsidRPr="00361EBD" w14:paraId="5DC2157E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BFC0B" w14:textId="5BAC30A9" w:rsidR="0078647A" w:rsidRPr="00D96DD1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D96DD1">
              <w:rPr>
                <w:rFonts w:cs="Times New Roman"/>
                <w:b/>
                <w:color w:val="000000"/>
              </w:rPr>
              <w:t>CMPE321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0FF9F" w14:textId="77D3A686" w:rsidR="0078647A" w:rsidRPr="00D96DD1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D96DD1">
              <w:rPr>
                <w:rFonts w:cs="Times New Roman"/>
                <w:b/>
                <w:color w:val="000000"/>
              </w:rPr>
              <w:t>Introduction</w:t>
            </w:r>
            <w:proofErr w:type="spellEnd"/>
            <w:r w:rsidRPr="00D96DD1">
              <w:rPr>
                <w:rFonts w:cs="Times New Roman"/>
                <w:b/>
                <w:color w:val="000000"/>
              </w:rPr>
              <w:t xml:space="preserve"> to Data </w:t>
            </w:r>
            <w:proofErr w:type="spellStart"/>
            <w:r w:rsidRPr="00D96DD1">
              <w:rPr>
                <w:rFonts w:cs="Times New Roman"/>
                <w:b/>
                <w:color w:val="000000"/>
              </w:rPr>
              <w:t>Structures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B577F" w14:textId="3A73586A" w:rsidR="0078647A" w:rsidRPr="00D96DD1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D96DD1">
              <w:rPr>
                <w:rFonts w:cs="Times New Roman"/>
                <w:b/>
                <w:color w:val="000000"/>
              </w:rPr>
              <w:t>(2-2)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869B9" w14:textId="17DBD8E2" w:rsidR="0078647A" w:rsidRPr="00D96DD1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D96DD1">
              <w:rPr>
                <w:rFonts w:cs="Times New Roman"/>
                <w:b/>
                <w:color w:val="000000"/>
              </w:rPr>
              <w:t>5</w:t>
            </w:r>
            <w:r w:rsidR="00651B49" w:rsidRPr="00D96DD1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4C95BB" w14:textId="62C159E4" w:rsidR="0078647A" w:rsidRPr="00361EBD" w:rsidRDefault="0078647A" w:rsidP="0078647A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8F144" w14:textId="2EA26655" w:rsidR="0078647A" w:rsidRPr="00361EBD" w:rsidRDefault="0078647A" w:rsidP="0078647A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C7860" w14:textId="273C90F0" w:rsidR="0078647A" w:rsidRPr="00361EBD" w:rsidRDefault="0078647A" w:rsidP="0078647A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B6F7" w14:textId="59911AA8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42DB1556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F05954" w14:textId="2EB88635" w:rsidR="0078647A" w:rsidRPr="003974E4" w:rsidRDefault="0078647A" w:rsidP="00D96DD1">
            <w:pPr>
              <w:pStyle w:val="Normal1"/>
              <w:ind w:left="-86" w:right="142"/>
              <w:rPr>
                <w:rStyle w:val="Kpr"/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9FCAC0" w14:textId="77A2FEFA" w:rsidR="0078647A" w:rsidRPr="003974E4" w:rsidRDefault="00D96DD1" w:rsidP="00232296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lang w:val="en-US"/>
              </w:rPr>
              <w:t>Area Elective</w:t>
            </w:r>
            <w:r w:rsidR="003974E4" w:rsidRPr="003974E4">
              <w:rPr>
                <w:rFonts w:cs="Times New Roman"/>
                <w:b/>
                <w:bCs/>
                <w:lang w:val="en-US"/>
              </w:rPr>
              <w:t xml:space="preserve"> (2)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31FC6B" w14:textId="067F7F9F" w:rsidR="0078647A" w:rsidRPr="003974E4" w:rsidRDefault="00D96DD1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lang w:val="en-US"/>
              </w:rPr>
              <w:t>(3-0)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D7874" w14:textId="36C19DC8" w:rsidR="0078647A" w:rsidRPr="003974E4" w:rsidRDefault="003974E4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lang w:val="en-US"/>
              </w:rPr>
              <w:t>6</w:t>
            </w:r>
            <w:r w:rsidR="00D96DD1" w:rsidRPr="003974E4">
              <w:rPr>
                <w:rFonts w:cs="Times New Roman"/>
                <w:b/>
                <w:bCs/>
                <w:lang w:val="en-US"/>
              </w:rPr>
              <w:t>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F2BCF9" w14:textId="0CC95563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u w:val="none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89D8E" w14:textId="22DD6E90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14F85" w14:textId="577F30F6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4941" w14:textId="5EDD5BF6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CB6008" w:rsidRPr="00361EBD" w14:paraId="4F784C69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461E35" w14:textId="791BC549" w:rsidR="00CB6008" w:rsidRPr="003974E4" w:rsidRDefault="00CB6008" w:rsidP="00CB6008">
            <w:pPr>
              <w:pStyle w:val="Normal1"/>
              <w:rPr>
                <w:rFonts w:cs="Times New Roman"/>
                <w:b/>
                <w:bCs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 </w:t>
            </w:r>
            <w:r w:rsidR="003974E4" w:rsidRPr="003974E4">
              <w:rPr>
                <w:rFonts w:cs="Times New Roman"/>
                <w:b/>
                <w:bCs/>
                <w:color w:val="000000"/>
              </w:rPr>
              <w:t>MATH340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1BD2A" w14:textId="78FB066C" w:rsidR="00CB6008" w:rsidRPr="003974E4" w:rsidRDefault="003974E4" w:rsidP="00CB6008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3974E4">
              <w:rPr>
                <w:rFonts w:cs="Times New Roman"/>
                <w:b/>
                <w:bCs/>
              </w:rPr>
              <w:t>Introduction</w:t>
            </w:r>
            <w:proofErr w:type="spellEnd"/>
            <w:r w:rsidRPr="003974E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974E4">
              <w:rPr>
                <w:rFonts w:cs="Times New Roman"/>
                <w:b/>
                <w:bCs/>
              </w:rPr>
              <w:t>to</w:t>
            </w:r>
            <w:proofErr w:type="spellEnd"/>
            <w:r w:rsidRPr="003974E4">
              <w:rPr>
                <w:rFonts w:cs="Times New Roman"/>
                <w:b/>
                <w:bCs/>
              </w:rPr>
              <w:t xml:space="preserve"> Data </w:t>
            </w:r>
            <w:proofErr w:type="spellStart"/>
            <w:r w:rsidRPr="003974E4">
              <w:rPr>
                <w:rFonts w:cs="Times New Roman"/>
                <w:b/>
                <w:bCs/>
              </w:rPr>
              <w:t>Science</w:t>
            </w:r>
            <w:proofErr w:type="spellEnd"/>
            <w:r w:rsidRPr="003974E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974E4">
              <w:rPr>
                <w:rFonts w:cs="Times New Roman"/>
                <w:b/>
                <w:bCs/>
              </w:rPr>
              <w:t>and</w:t>
            </w:r>
            <w:proofErr w:type="spellEnd"/>
            <w:r w:rsidRPr="003974E4">
              <w:rPr>
                <w:rFonts w:cs="Times New Roman"/>
                <w:b/>
                <w:bCs/>
              </w:rPr>
              <w:t xml:space="preserve"> Machine Learning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C29993" w14:textId="65D1B369" w:rsidR="00CB6008" w:rsidRPr="003974E4" w:rsidRDefault="00CB6008" w:rsidP="00CB6008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(</w:t>
            </w:r>
            <w:r w:rsidR="003974E4" w:rsidRPr="003974E4">
              <w:rPr>
                <w:rFonts w:cs="Times New Roman"/>
                <w:b/>
                <w:bCs/>
                <w:color w:val="000000"/>
              </w:rPr>
              <w:t>4</w:t>
            </w:r>
            <w:r w:rsidRPr="003974E4">
              <w:rPr>
                <w:rFonts w:cs="Times New Roman"/>
                <w:b/>
                <w:bCs/>
                <w:color w:val="000000"/>
              </w:rPr>
              <w:t>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8A616A" w14:textId="06B250DB" w:rsidR="00CB6008" w:rsidRPr="003974E4" w:rsidRDefault="003974E4" w:rsidP="00CB6008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6</w:t>
            </w:r>
            <w:r w:rsidR="00CB6008" w:rsidRPr="003974E4">
              <w:rPr>
                <w:rFonts w:cs="Times New Roman"/>
                <w:b/>
                <w:bCs/>
                <w:color w:val="000000"/>
              </w:rPr>
              <w:t>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7DE26" w14:textId="1D1DA2D5" w:rsidR="00CB6008" w:rsidRPr="00361EBD" w:rsidRDefault="00CB6008" w:rsidP="00CB6008">
            <w:pPr>
              <w:pStyle w:val="Normal1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A22BF3" w14:textId="730F5B4B" w:rsidR="00CB6008" w:rsidRPr="00361EBD" w:rsidRDefault="00CB6008" w:rsidP="00CB6008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7CE271" w14:textId="46778AA9" w:rsidR="00CB6008" w:rsidRPr="00361EBD" w:rsidRDefault="00CB6008" w:rsidP="00CB6008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E8BC" w14:textId="561D7D3D" w:rsidR="00CB6008" w:rsidRPr="00361EBD" w:rsidRDefault="00CB6008" w:rsidP="00CB6008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CB6008" w:rsidRPr="00361EBD" w14:paraId="3FB44296" w14:textId="77777777" w:rsidTr="00651B49">
        <w:tc>
          <w:tcPr>
            <w:tcW w:w="5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E4C19" w14:textId="77777777" w:rsidR="00CB6008" w:rsidRPr="00361EBD" w:rsidRDefault="00CB6008" w:rsidP="00CB6008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4A3C57" w14:textId="20D60A95" w:rsidR="00CB6008" w:rsidRPr="00361EBD" w:rsidRDefault="00CB6008" w:rsidP="00CB6008">
            <w:pPr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9A699" w14:textId="4FA69EB4" w:rsidR="00CB6008" w:rsidRPr="00361EBD" w:rsidRDefault="00CB6008" w:rsidP="00CB6008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94959" w14:textId="77777777" w:rsidR="00CB6008" w:rsidRPr="00361EBD" w:rsidRDefault="00CB6008" w:rsidP="00CB6008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FFA849" w14:textId="5DE7474C" w:rsidR="00CB6008" w:rsidRPr="00361EBD" w:rsidRDefault="00CB6008" w:rsidP="00CB6008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E7C0E6" w14:textId="77777777" w:rsidR="00CB6008" w:rsidRPr="00361EBD" w:rsidRDefault="00CB6008" w:rsidP="00CB6008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E02339" w14:textId="77777777" w:rsidR="00CB6008" w:rsidRPr="00361EBD" w:rsidRDefault="00CB6008" w:rsidP="00CB6008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6D167A42" w14:textId="77777777" w:rsidR="00500DAF" w:rsidRDefault="00500DAF" w:rsidP="00500DAF">
      <w:pPr>
        <w:spacing w:before="120" w:after="120"/>
        <w:ind w:left="360"/>
        <w:jc w:val="both"/>
        <w:rPr>
          <w:rFonts w:cs="Times New Roman"/>
          <w:b/>
          <w:bCs/>
          <w:highlight w:val="lightGray"/>
          <w:lang w:val="en-US"/>
        </w:rPr>
      </w:pPr>
      <w:r>
        <w:rPr>
          <w:rFonts w:cs="Times New Roman"/>
          <w:b/>
          <w:bCs/>
          <w:highlight w:val="lightGray"/>
          <w:lang w:val="en-US"/>
        </w:rPr>
        <w:br w:type="page"/>
      </w:r>
    </w:p>
    <w:p w14:paraId="016B3828" w14:textId="04A5211D" w:rsidR="001624DC" w:rsidRPr="00500DAF" w:rsidRDefault="001624DC" w:rsidP="00500DAF">
      <w:pPr>
        <w:pStyle w:val="ListeParagraf"/>
        <w:numPr>
          <w:ilvl w:val="0"/>
          <w:numId w:val="2"/>
        </w:numPr>
        <w:spacing w:before="120" w:after="120"/>
        <w:jc w:val="both"/>
        <w:rPr>
          <w:rFonts w:cs="Times New Roman"/>
          <w:b/>
          <w:bCs/>
          <w:lang w:val="en-US"/>
        </w:rPr>
      </w:pPr>
      <w:r w:rsidRPr="00500DAF">
        <w:rPr>
          <w:rFonts w:cs="Times New Roman"/>
          <w:b/>
          <w:color w:val="00008B"/>
          <w:lang w:val="en-US"/>
        </w:rPr>
        <w:lastRenderedPageBreak/>
        <w:t xml:space="preserve">Semester </w:t>
      </w:r>
    </w:p>
    <w:tbl>
      <w:tblPr>
        <w:tblW w:w="141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152"/>
        <w:gridCol w:w="1276"/>
        <w:gridCol w:w="966"/>
        <w:gridCol w:w="1727"/>
        <w:gridCol w:w="3518"/>
        <w:gridCol w:w="936"/>
        <w:gridCol w:w="1020"/>
      </w:tblGrid>
      <w:tr w:rsidR="001624DC" w:rsidRPr="00361EBD" w14:paraId="6E4A7ABE" w14:textId="77777777" w:rsidTr="004E15F6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60AD6" w14:textId="764787EE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5EFA" w14:textId="6851B987" w:rsidR="001624DC" w:rsidRPr="00361EBD" w:rsidRDefault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4D046B" w:rsidRPr="004D046B">
              <w:rPr>
                <w:rFonts w:cs="Times New Roman"/>
                <w:b/>
                <w:bCs/>
                <w:lang w:val="en-US"/>
              </w:rPr>
              <w:t>ECONOMİCS (ENGLİSH) PROGRAM</w:t>
            </w:r>
          </w:p>
        </w:tc>
      </w:tr>
      <w:tr w:rsidR="001624DC" w:rsidRPr="00361EBD" w14:paraId="642D8C0D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3ABFB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F997D2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232C0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1B2F6" w14:textId="77777777" w:rsidR="001624DC" w:rsidRPr="00361EBD" w:rsidRDefault="00D0170C" w:rsidP="00D0170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B5E96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86473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28650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928B" w14:textId="77777777" w:rsidR="001624DC" w:rsidRPr="00361EBD" w:rsidRDefault="00D0170C" w:rsidP="00D0170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5E3BB9" w:rsidRPr="00361EBD" w14:paraId="47A959B3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62B959" w14:textId="613CF1A7" w:rsidR="005E3BB9" w:rsidRPr="00361EBD" w:rsidRDefault="005E3BB9" w:rsidP="005E3BB9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TURK401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D5104" w14:textId="7A0F72E6" w:rsidR="005E3BB9" w:rsidRPr="00361EBD" w:rsidRDefault="005E3BB9" w:rsidP="005E3BB9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Language 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9DD72" w14:textId="2C0F775C" w:rsidR="005E3BB9" w:rsidRPr="00361EBD" w:rsidRDefault="005E3BB9" w:rsidP="005E3BB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133D5" w14:textId="063C2026" w:rsidR="005E3BB9" w:rsidRPr="00361EBD" w:rsidRDefault="005E3BB9" w:rsidP="005E3BB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6E4EEB" w14:textId="3AD8E050" w:rsidR="005E3BB9" w:rsidRPr="00361EBD" w:rsidRDefault="005E3BB9" w:rsidP="005E3BB9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TURK401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D64D5C" w14:textId="2D223973" w:rsidR="005E3BB9" w:rsidRPr="00361EBD" w:rsidRDefault="005E3BB9" w:rsidP="005E3BB9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Language I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2A0E8" w14:textId="1502C932" w:rsidR="005E3BB9" w:rsidRPr="00361EBD" w:rsidRDefault="005E3BB9" w:rsidP="005E3BB9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BFFE" w14:textId="423613A8" w:rsidR="005E3BB9" w:rsidRPr="00361EBD" w:rsidRDefault="005E3BB9" w:rsidP="005E3BB9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3974E4" w:rsidRPr="00361EBD" w14:paraId="5CF9E544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EF0F6" w14:textId="250A0C14" w:rsidR="003974E4" w:rsidRPr="003974E4" w:rsidRDefault="003974E4" w:rsidP="003974E4">
            <w:pPr>
              <w:pStyle w:val="Normal1"/>
              <w:rPr>
                <w:rFonts w:cs="Times New Roman"/>
                <w:b/>
                <w:bCs/>
                <w:color w:val="000000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MATH357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EED46" w14:textId="11748DFD" w:rsidR="003974E4" w:rsidRPr="003974E4" w:rsidRDefault="003974E4" w:rsidP="003974E4">
            <w:pPr>
              <w:pStyle w:val="Normal1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3974E4">
              <w:rPr>
                <w:rFonts w:cs="Times New Roman"/>
                <w:b/>
                <w:bCs/>
                <w:color w:val="000000"/>
              </w:rPr>
              <w:t>Functional</w:t>
            </w:r>
            <w:proofErr w:type="spellEnd"/>
            <w:r w:rsidRPr="003974E4">
              <w:rPr>
                <w:rFonts w:cs="Times New Roman"/>
                <w:b/>
                <w:bCs/>
                <w:color w:val="000000"/>
              </w:rPr>
              <w:t xml:space="preserve"> Analysis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718373" w14:textId="158734F2" w:rsidR="003974E4" w:rsidRPr="003974E4" w:rsidRDefault="003974E4" w:rsidP="003974E4">
            <w:pPr>
              <w:pStyle w:val="Normal1"/>
              <w:jc w:val="center"/>
              <w:rPr>
                <w:rFonts w:cs="Times New Roman"/>
                <w:b/>
                <w:bCs/>
                <w:color w:val="000000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CB7A2" w14:textId="7F06E56D" w:rsidR="003974E4" w:rsidRPr="003974E4" w:rsidRDefault="003974E4" w:rsidP="003974E4">
            <w:pPr>
              <w:pStyle w:val="Normal1"/>
              <w:jc w:val="center"/>
              <w:rPr>
                <w:rFonts w:cs="Times New Roman"/>
                <w:b/>
                <w:bCs/>
                <w:color w:val="000000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6.0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AAD8836" w14:textId="77777777" w:rsidR="003974E4" w:rsidRPr="00361EBD" w:rsidRDefault="003974E4" w:rsidP="003974E4">
            <w:pPr>
              <w:pStyle w:val="Normal1"/>
              <w:rPr>
                <w:rFonts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4F4899" w14:textId="77777777" w:rsidR="003974E4" w:rsidRPr="00361EBD" w:rsidRDefault="003974E4" w:rsidP="003974E4">
            <w:pPr>
              <w:pStyle w:val="Normal1"/>
              <w:rPr>
                <w:rFonts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A0EC47" w14:textId="77777777" w:rsidR="003974E4" w:rsidRPr="00361EBD" w:rsidRDefault="003974E4" w:rsidP="003974E4">
            <w:pPr>
              <w:pStyle w:val="Normal1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1956" w14:textId="77777777" w:rsidR="003974E4" w:rsidRPr="00361EBD" w:rsidRDefault="003974E4" w:rsidP="003974E4">
            <w:pPr>
              <w:pStyle w:val="Normal1"/>
              <w:jc w:val="center"/>
              <w:rPr>
                <w:rFonts w:cs="Times New Roman"/>
                <w:color w:val="000000"/>
              </w:rPr>
            </w:pPr>
          </w:p>
        </w:tc>
      </w:tr>
      <w:tr w:rsidR="001F691F" w:rsidRPr="00361EBD" w14:paraId="2835A5A7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AC9C1" w14:textId="05C74008" w:rsidR="001F691F" w:rsidRPr="00361EBD" w:rsidRDefault="001F691F" w:rsidP="001F691F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DAC6E8" w14:textId="47F013CD" w:rsidR="001F691F" w:rsidRPr="00361EBD" w:rsidRDefault="001F691F" w:rsidP="001F691F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D8B4C" w14:textId="73D49C20" w:rsidR="001F691F" w:rsidRPr="00361EBD" w:rsidRDefault="001F691F" w:rsidP="001F691F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A5B45C" w14:textId="72ECAFE2" w:rsidR="001F691F" w:rsidRPr="00361EBD" w:rsidRDefault="001F691F" w:rsidP="001F691F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04E76B" w14:textId="1E87017B" w:rsidR="001F691F" w:rsidRPr="00361EBD" w:rsidRDefault="001F691F" w:rsidP="001F691F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2EBDF9" w14:textId="3C5094D0" w:rsidR="001F691F" w:rsidRPr="00361EBD" w:rsidRDefault="001F691F" w:rsidP="001F691F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AEBF2" w14:textId="7A69D430" w:rsidR="001F691F" w:rsidRPr="00361EBD" w:rsidRDefault="001F691F" w:rsidP="001F691F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91BB" w14:textId="48FE3377" w:rsidR="001F691F" w:rsidRPr="00361EBD" w:rsidRDefault="001F691F" w:rsidP="001F691F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6C4894DC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20AEBE" w14:textId="56A074EF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C75E8" w14:textId="64B2D93A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A418AC" w14:textId="4766C00D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3850F" w14:textId="797A9652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44C9E" w14:textId="7383108E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C1DC4" w14:textId="19590EFA" w:rsidR="0078647A" w:rsidRPr="00361EBD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ED647" w14:textId="06177D90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0ED3" w14:textId="4E38AB8B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611B4988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39E74" w14:textId="286AA4F0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629C96" w14:textId="1E464183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DF52B" w14:textId="24ACAD7E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5341D2" w14:textId="014A209C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0EEE7" w14:textId="061F0E20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A9F70D" w14:textId="08A03B81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76D1D" w14:textId="6F19D01B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BEA4" w14:textId="6F06916D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5E3BB9" w:rsidRPr="00361EBD" w14:paraId="671F1A58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0C9D5" w14:textId="6888FA32" w:rsidR="005E3BB9" w:rsidRPr="00361EBD" w:rsidRDefault="005E3BB9" w:rsidP="005E3BB9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BF201" w14:textId="69F32CA0" w:rsidR="005E3BB9" w:rsidRPr="00361EBD" w:rsidRDefault="005E3BB9" w:rsidP="005E3BB9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6FF37F" w14:textId="0E7E00EB" w:rsidR="005E3BB9" w:rsidRPr="00361EBD" w:rsidRDefault="005E3BB9" w:rsidP="005E3BB9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DD0E87" w14:textId="6E29F0C9" w:rsidR="005E3BB9" w:rsidRPr="00361EBD" w:rsidRDefault="005E3BB9" w:rsidP="005E3BB9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31E25" w14:textId="706DA2E3" w:rsidR="005E3BB9" w:rsidRPr="00361EBD" w:rsidRDefault="005E3BB9" w:rsidP="005E3BB9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847C2" w14:textId="296106EA" w:rsidR="005E3BB9" w:rsidRPr="00361EBD" w:rsidRDefault="005E3BB9" w:rsidP="005E3BB9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5C0E8" w14:textId="0A531A80" w:rsidR="005E3BB9" w:rsidRPr="00361EBD" w:rsidRDefault="005E3BB9" w:rsidP="005E3BB9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5F9F" w14:textId="293ACF44" w:rsidR="005E3BB9" w:rsidRPr="00361EBD" w:rsidRDefault="005E3BB9" w:rsidP="005E3BB9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047814" w:rsidRPr="00361EBD" w14:paraId="0F37F086" w14:textId="77777777" w:rsidTr="00651B49"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4AF58" w14:textId="77777777" w:rsidR="00047814" w:rsidRPr="00361EBD" w:rsidRDefault="00047814" w:rsidP="000478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9787E7" w14:textId="7FC45453" w:rsidR="00047814" w:rsidRPr="00361EBD" w:rsidRDefault="00047814" w:rsidP="000478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459552" w14:textId="459FC43B" w:rsidR="00047814" w:rsidRPr="00361EBD" w:rsidRDefault="00047814" w:rsidP="000478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7E4620" w14:textId="77777777" w:rsidR="00047814" w:rsidRPr="00361EBD" w:rsidRDefault="00047814" w:rsidP="000478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552393" w14:textId="68D70CF4" w:rsidR="00047814" w:rsidRPr="00361EBD" w:rsidRDefault="00047814" w:rsidP="000478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429219" w14:textId="77777777" w:rsidR="00047814" w:rsidRPr="00361EBD" w:rsidRDefault="00047814" w:rsidP="000478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B9ECC" w14:textId="77777777" w:rsidR="00047814" w:rsidRPr="00361EBD" w:rsidRDefault="00047814" w:rsidP="000478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7012F42E" w14:textId="77777777" w:rsidR="001624DC" w:rsidRPr="00361EBD" w:rsidRDefault="00C104E9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>S</w:t>
      </w:r>
      <w:r w:rsidR="001624DC" w:rsidRPr="00361EBD">
        <w:rPr>
          <w:rFonts w:cs="Times New Roman"/>
          <w:b/>
          <w:color w:val="00008B"/>
          <w:lang w:val="en-US"/>
        </w:rPr>
        <w:t xml:space="preserve">emester </w:t>
      </w:r>
    </w:p>
    <w:tbl>
      <w:tblPr>
        <w:tblW w:w="143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152"/>
        <w:gridCol w:w="1276"/>
        <w:gridCol w:w="966"/>
        <w:gridCol w:w="1869"/>
        <w:gridCol w:w="3770"/>
        <w:gridCol w:w="880"/>
        <w:gridCol w:w="878"/>
        <w:gridCol w:w="9"/>
      </w:tblGrid>
      <w:tr w:rsidR="001624DC" w:rsidRPr="00361EBD" w14:paraId="12999982" w14:textId="77777777" w:rsidTr="00133B8D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E8F0F" w14:textId="196B7D60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0026" w14:textId="51935D55" w:rsidR="001624DC" w:rsidRPr="00361EBD" w:rsidRDefault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4D046B" w:rsidRPr="004D046B">
              <w:rPr>
                <w:rFonts w:cs="Times New Roman"/>
                <w:b/>
                <w:bCs/>
                <w:lang w:val="en-US"/>
              </w:rPr>
              <w:t>ECONOMİCS (ENGLİSH) PROGRAM</w:t>
            </w:r>
          </w:p>
        </w:tc>
      </w:tr>
      <w:tr w:rsidR="001624DC" w:rsidRPr="00361EBD" w14:paraId="2D3C13FA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A2D2B1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98832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AD355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3A56AC" w14:textId="77777777" w:rsidR="001624DC" w:rsidRPr="00361EBD" w:rsidRDefault="00D0170C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BC272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FF97EF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7483DE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9F88" w14:textId="77777777" w:rsidR="001624DC" w:rsidRPr="00361EBD" w:rsidRDefault="00D0170C" w:rsidP="009A6CDB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5E3BB9" w:rsidRPr="00361EBD" w14:paraId="1976817D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7230D" w14:textId="47941B67" w:rsidR="005E3BB9" w:rsidRPr="00361EBD" w:rsidRDefault="005E3BB9" w:rsidP="005E3BB9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TURK402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8A3A1" w14:textId="17EC217A" w:rsidR="005E3BB9" w:rsidRPr="00361EBD" w:rsidRDefault="005E3BB9" w:rsidP="005E3BB9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Language 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5A45B5" w14:textId="396384F0" w:rsidR="005E3BB9" w:rsidRPr="00361EBD" w:rsidRDefault="005E3BB9" w:rsidP="005E3BB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311217" w14:textId="0C214506" w:rsidR="005E3BB9" w:rsidRPr="00361EBD" w:rsidRDefault="005E3BB9" w:rsidP="005E3BB9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1F691F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FADF6" w14:textId="06E767B2" w:rsidR="005E3BB9" w:rsidRPr="00361EBD" w:rsidRDefault="005E3BB9" w:rsidP="005E3BB9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TURK402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117348" w14:textId="7681CD62" w:rsidR="005E3BB9" w:rsidRPr="00361EBD" w:rsidRDefault="005E3BB9" w:rsidP="005E3BB9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Language II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809BD6" w14:textId="6CB131DE" w:rsidR="005E3BB9" w:rsidRPr="00361EBD" w:rsidRDefault="005E3BB9" w:rsidP="005E3BB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5A0C" w14:textId="36144D73" w:rsidR="005E3BB9" w:rsidRPr="00361EBD" w:rsidRDefault="005E3BB9" w:rsidP="005E3BB9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1F691F" w:rsidRPr="00361EBD">
              <w:rPr>
                <w:rFonts w:cs="Times New Roman"/>
                <w:color w:val="000000"/>
              </w:rPr>
              <w:t>.0</w:t>
            </w:r>
          </w:p>
        </w:tc>
      </w:tr>
      <w:tr w:rsidR="0078647A" w:rsidRPr="00361EBD" w14:paraId="01AF1370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524716" w14:textId="6CCDCDD4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MATH411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7E1D6A" w14:textId="2E5E24F8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Seminar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Studies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B4040" w14:textId="72E9BF68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(1-2)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CC1CC" w14:textId="037570DF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</w:t>
            </w:r>
            <w:r w:rsidR="001F691F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3942F" w14:textId="51268EAC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98D08D" w14:textId="4F3C302E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858644" w14:textId="53112A6E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BEC3" w14:textId="54959002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130737C8" w14:textId="77777777" w:rsidTr="00133B8D">
        <w:trPr>
          <w:gridAfter w:val="1"/>
          <w:wAfter w:w="9" w:type="dxa"/>
          <w:trHeight w:val="34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965F0" w14:textId="4BDF724B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186F26" w14:textId="56307F36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(7)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6CCFCF" w14:textId="61BEA35F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D0B38" w14:textId="50A08768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</w:t>
            </w:r>
            <w:r w:rsidR="001F691F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544712" w14:textId="0112DAFD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3774AC" w14:textId="600A294B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3E358" w14:textId="00DF115E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8049" w14:textId="7D8C3118" w:rsidR="0078647A" w:rsidRPr="00361EBD" w:rsidRDefault="0078647A" w:rsidP="0078647A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133B8D" w:rsidRPr="00361EBD" w14:paraId="02DA2DB3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39D2B" w14:textId="04A71BF7" w:rsidR="00133B8D" w:rsidRPr="00361EBD" w:rsidRDefault="00133B8D" w:rsidP="00133B8D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1463A" w14:textId="19E88370" w:rsidR="00133B8D" w:rsidRPr="00361EBD" w:rsidRDefault="00133B8D" w:rsidP="00133B8D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FDD1C" w14:textId="79F59EAA" w:rsidR="00133B8D" w:rsidRPr="00361EBD" w:rsidRDefault="00133B8D" w:rsidP="00133B8D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E2644C" w14:textId="37A7F76F" w:rsidR="00133B8D" w:rsidRPr="00361EBD" w:rsidRDefault="00133B8D" w:rsidP="00133B8D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E8B62" w14:textId="16EB8786" w:rsidR="00133B8D" w:rsidRPr="00361EBD" w:rsidRDefault="00133B8D" w:rsidP="00133B8D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A5E4ED" w14:textId="64BAEA9B" w:rsidR="00133B8D" w:rsidRPr="00361EBD" w:rsidRDefault="00CB6008" w:rsidP="00133B8D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4C2606" w14:textId="2C18F7E1" w:rsidR="00133B8D" w:rsidRPr="00361EBD" w:rsidRDefault="00133B8D" w:rsidP="00133B8D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8A6B" w14:textId="54EA4CE0" w:rsidR="00133B8D" w:rsidRPr="00361EBD" w:rsidRDefault="00133B8D" w:rsidP="00133B8D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</w:tr>
      <w:tr w:rsidR="00133B8D" w:rsidRPr="00361EBD" w14:paraId="54B04D63" w14:textId="77777777" w:rsidTr="00133B8D">
        <w:trPr>
          <w:gridAfter w:val="1"/>
          <w:wAfter w:w="9" w:type="dxa"/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7E534" w14:textId="2038AB23" w:rsidR="00133B8D" w:rsidRPr="00361EBD" w:rsidRDefault="00133B8D" w:rsidP="00133B8D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09FB6" w14:textId="390A1251" w:rsidR="00133B8D" w:rsidRPr="00361EBD" w:rsidRDefault="00133B8D" w:rsidP="00133B8D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BCCD9" w14:textId="5F29D275" w:rsidR="00133B8D" w:rsidRPr="00361EBD" w:rsidRDefault="00133B8D" w:rsidP="00133B8D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AE4CD0" w14:textId="525BD8B4" w:rsidR="00133B8D" w:rsidRPr="00361EBD" w:rsidRDefault="00133B8D" w:rsidP="00133B8D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C5B94D" w14:textId="77777777" w:rsidR="00133B8D" w:rsidRPr="00361EBD" w:rsidRDefault="00133B8D" w:rsidP="00133B8D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2B4D6" w14:textId="726DC4F5" w:rsidR="00133B8D" w:rsidRPr="00361EBD" w:rsidRDefault="00133B8D" w:rsidP="00133B8D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044F1" w14:textId="386CBDF3" w:rsidR="00133B8D" w:rsidRPr="00361EBD" w:rsidRDefault="00133B8D" w:rsidP="00133B8D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AB2B" w14:textId="3EBFDC08" w:rsidR="00133B8D" w:rsidRPr="00361EBD" w:rsidRDefault="00133B8D" w:rsidP="00133B8D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133B8D" w:rsidRPr="00361EBD" w14:paraId="1FE877D6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5B4B9" w14:textId="79A98C98" w:rsidR="00133B8D" w:rsidRPr="00361EBD" w:rsidRDefault="00133B8D" w:rsidP="00133B8D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2C3F2" w14:textId="7883AD3C" w:rsidR="00133B8D" w:rsidRPr="00361EBD" w:rsidRDefault="00133B8D" w:rsidP="00133B8D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63F13C" w14:textId="25A69720" w:rsidR="00133B8D" w:rsidRPr="00361EBD" w:rsidRDefault="00133B8D" w:rsidP="00133B8D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A47DD" w14:textId="06173E35" w:rsidR="00133B8D" w:rsidRPr="00361EBD" w:rsidRDefault="00133B8D" w:rsidP="00133B8D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5.0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3C48C" w14:textId="3510AB00" w:rsidR="00133B8D" w:rsidRPr="00361EBD" w:rsidRDefault="00133B8D" w:rsidP="00133B8D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811D8" w14:textId="5B7CDC97" w:rsidR="00133B8D" w:rsidRPr="00361EBD" w:rsidRDefault="00CB6008" w:rsidP="00133B8D">
            <w:pPr>
              <w:pStyle w:val="Normal1"/>
              <w:snapToGrid w:val="0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813CED" w14:textId="3A7FABF9" w:rsidR="00133B8D" w:rsidRPr="00361EBD" w:rsidRDefault="00133B8D" w:rsidP="00133B8D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FF13" w14:textId="5077B771" w:rsidR="00133B8D" w:rsidRPr="00361EBD" w:rsidRDefault="009F5C57" w:rsidP="00133B8D">
            <w:pPr>
              <w:pStyle w:val="Normal1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  <w:r w:rsidR="00133B8D">
              <w:rPr>
                <w:rFonts w:cs="Times New Roman"/>
                <w:lang w:val="en-US"/>
              </w:rPr>
              <w:t>.0</w:t>
            </w:r>
          </w:p>
        </w:tc>
      </w:tr>
      <w:tr w:rsidR="00133B8D" w:rsidRPr="00361EBD" w14:paraId="3BCAC8C6" w14:textId="77777777" w:rsidTr="00133B8D">
        <w:trPr>
          <w:gridAfter w:val="1"/>
          <w:wAfter w:w="9" w:type="dxa"/>
        </w:trPr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4A1101" w14:textId="77777777" w:rsidR="00133B8D" w:rsidRPr="00361EBD" w:rsidRDefault="00133B8D" w:rsidP="00133B8D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7B190D" w14:textId="2AE7FAF8" w:rsidR="00133B8D" w:rsidRPr="00361EBD" w:rsidRDefault="00133B8D" w:rsidP="00133B8D">
            <w:pPr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CB85A" w14:textId="68277CF4" w:rsidR="00133B8D" w:rsidRPr="00361EBD" w:rsidRDefault="00133B8D" w:rsidP="00133B8D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92A1D" w14:textId="77777777" w:rsidR="00133B8D" w:rsidRPr="00361EBD" w:rsidRDefault="00133B8D" w:rsidP="00133B8D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917712" w14:textId="1D18DD1C" w:rsidR="00133B8D" w:rsidRPr="00361EBD" w:rsidRDefault="00133B8D" w:rsidP="00133B8D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1D3E4" w14:textId="1CE41B8B" w:rsidR="00133B8D" w:rsidRPr="00361EBD" w:rsidRDefault="00133B8D" w:rsidP="00133B8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B050" w14:textId="77777777" w:rsidR="00133B8D" w:rsidRPr="00361EBD" w:rsidRDefault="00133B8D" w:rsidP="00133B8D">
            <w:pPr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</w:tbl>
    <w:p w14:paraId="03606B56" w14:textId="77777777" w:rsidR="00D2687D" w:rsidRPr="00361EBD" w:rsidRDefault="00D2687D">
      <w:pPr>
        <w:rPr>
          <w:rFonts w:cs="Times New Roman"/>
          <w:b/>
          <w:lang w:val="en-US"/>
        </w:rPr>
      </w:pPr>
    </w:p>
    <w:p w14:paraId="283ABD28" w14:textId="77777777" w:rsidR="00A978DC" w:rsidRPr="00361EBD" w:rsidRDefault="00A978DC" w:rsidP="00D2687D">
      <w:pPr>
        <w:rPr>
          <w:rFonts w:cs="Times New Roman"/>
          <w:b/>
          <w:u w:val="single"/>
          <w:lang w:val="en-US"/>
        </w:rPr>
      </w:pPr>
    </w:p>
    <w:p w14:paraId="30C26CAE" w14:textId="77777777" w:rsidR="00A978DC" w:rsidRPr="00361EBD" w:rsidRDefault="00A978DC" w:rsidP="00D2687D">
      <w:pPr>
        <w:rPr>
          <w:rFonts w:cs="Times New Roman"/>
          <w:b/>
          <w:u w:val="single"/>
          <w:lang w:val="en-US"/>
        </w:rPr>
      </w:pPr>
    </w:p>
    <w:p w14:paraId="5C415574" w14:textId="3060363B" w:rsidR="003D2C3C" w:rsidRPr="00361EBD" w:rsidRDefault="004554AD" w:rsidP="00D2687D">
      <w:pPr>
        <w:rPr>
          <w:rFonts w:cs="Times New Roman"/>
          <w:b/>
          <w:u w:val="single"/>
          <w:lang w:val="en-US"/>
        </w:rPr>
      </w:pPr>
      <w:r w:rsidRPr="00361EBD">
        <w:rPr>
          <w:rFonts w:cs="Times New Roman"/>
          <w:b/>
          <w:u w:val="single"/>
          <w:lang w:val="en-US"/>
        </w:rPr>
        <w:t>Area Elective Courses</w:t>
      </w:r>
      <w:r w:rsidR="00D2687D" w:rsidRPr="00361EBD">
        <w:rPr>
          <w:rFonts w:cs="Times New Roman"/>
          <w:b/>
          <w:u w:val="single"/>
          <w:lang w:val="en-US"/>
        </w:rPr>
        <w:t>:</w:t>
      </w:r>
    </w:p>
    <w:p w14:paraId="1E1DE0C3" w14:textId="795A381B" w:rsidR="00FB4AA2" w:rsidRPr="00361EBD" w:rsidRDefault="00D2687D" w:rsidP="00D2687D">
      <w:pPr>
        <w:rPr>
          <w:rFonts w:cs="Times New Roman"/>
          <w:lang w:val="en-US"/>
        </w:rPr>
      </w:pPr>
      <w:r w:rsidRPr="00361EBD">
        <w:rPr>
          <w:rFonts w:cs="Times New Roman"/>
          <w:lang w:val="en-US"/>
        </w:rPr>
        <w:t xml:space="preserve">No more than </w:t>
      </w:r>
      <w:r w:rsidRPr="00361EBD">
        <w:rPr>
          <w:rFonts w:cs="Times New Roman"/>
          <w:b/>
          <w:lang w:val="en-US"/>
        </w:rPr>
        <w:t xml:space="preserve">two </w:t>
      </w:r>
      <w:r w:rsidR="005941EE" w:rsidRPr="00361EBD">
        <w:rPr>
          <w:rFonts w:cs="Times New Roman"/>
          <w:b/>
          <w:lang w:val="en-US"/>
        </w:rPr>
        <w:t xml:space="preserve">Area Elective Courses </w:t>
      </w:r>
      <w:r w:rsidRPr="00361EBD">
        <w:rPr>
          <w:rFonts w:cs="Times New Roman"/>
          <w:b/>
          <w:lang w:val="en-US"/>
        </w:rPr>
        <w:t>can be taken from</w:t>
      </w:r>
      <w:r w:rsidR="00E1769F">
        <w:rPr>
          <w:rFonts w:cs="Times New Roman"/>
          <w:b/>
          <w:lang w:val="en-US"/>
        </w:rPr>
        <w:t xml:space="preserve"> </w:t>
      </w:r>
      <w:r w:rsidR="003974E4">
        <w:rPr>
          <w:rFonts w:cs="Times New Roman"/>
          <w:b/>
          <w:lang w:val="en-US"/>
        </w:rPr>
        <w:t>Economics</w:t>
      </w:r>
      <w:r w:rsidRPr="00361EBD">
        <w:rPr>
          <w:rFonts w:cs="Times New Roman"/>
          <w:lang w:val="en-US"/>
        </w:rPr>
        <w:t xml:space="preserve">. </w:t>
      </w:r>
      <w:r w:rsidR="005D711D" w:rsidRPr="00361EBD">
        <w:rPr>
          <w:rFonts w:cs="Times New Roman"/>
          <w:lang w:val="en-US"/>
        </w:rPr>
        <w:t xml:space="preserve">The Area Elective Courses </w:t>
      </w:r>
      <w:r w:rsidRPr="00361EBD">
        <w:rPr>
          <w:rFonts w:cs="Times New Roman"/>
          <w:lang w:val="en-US"/>
        </w:rPr>
        <w:t>that</w:t>
      </w:r>
      <w:r w:rsidR="00F769BE" w:rsidRPr="00361EBD">
        <w:rPr>
          <w:rFonts w:cs="Times New Roman"/>
          <w:lang w:val="en-US"/>
        </w:rPr>
        <w:t xml:space="preserve"> are</w:t>
      </w:r>
      <w:r w:rsidRPr="00361EBD">
        <w:rPr>
          <w:rFonts w:cs="Times New Roman"/>
          <w:lang w:val="en-US"/>
        </w:rPr>
        <w:t xml:space="preserve"> taken from </w:t>
      </w:r>
      <w:r w:rsidR="003974E4">
        <w:rPr>
          <w:rFonts w:cs="Times New Roman"/>
          <w:b/>
          <w:lang w:val="en-US"/>
        </w:rPr>
        <w:t>Economics</w:t>
      </w:r>
      <w:r w:rsidR="003974E4" w:rsidRPr="00361EBD">
        <w:rPr>
          <w:rFonts w:cs="Times New Roman"/>
          <w:lang w:val="en-US"/>
        </w:rPr>
        <w:t xml:space="preserve"> </w:t>
      </w:r>
      <w:r w:rsidR="00043540" w:rsidRPr="00361EBD">
        <w:rPr>
          <w:rFonts w:cs="Times New Roman"/>
          <w:lang w:val="en-US"/>
        </w:rPr>
        <w:t xml:space="preserve">should be related </w:t>
      </w:r>
      <w:proofErr w:type="gramStart"/>
      <w:r w:rsidR="00043540" w:rsidRPr="00361EBD">
        <w:rPr>
          <w:rFonts w:cs="Times New Roman"/>
          <w:lang w:val="en-US"/>
        </w:rPr>
        <w:t>with</w:t>
      </w:r>
      <w:proofErr w:type="gramEnd"/>
      <w:r w:rsidR="00043540" w:rsidRPr="00361EBD">
        <w:rPr>
          <w:rFonts w:cs="Times New Roman"/>
          <w:lang w:val="en-US"/>
        </w:rPr>
        <w:t xml:space="preserve"> </w:t>
      </w:r>
      <w:r w:rsidR="00E1769F">
        <w:rPr>
          <w:rFonts w:cs="Times New Roman"/>
          <w:lang w:val="en-US"/>
        </w:rPr>
        <w:t>Department of Mathematics</w:t>
      </w:r>
      <w:r w:rsidRPr="00361EBD">
        <w:rPr>
          <w:rFonts w:cs="Times New Roman"/>
          <w:lang w:val="en-US"/>
        </w:rPr>
        <w:t xml:space="preserve"> content and should be approved by the </w:t>
      </w:r>
      <w:r w:rsidR="00C436A9" w:rsidRPr="00361EBD">
        <w:rPr>
          <w:rFonts w:cs="Times New Roman"/>
          <w:lang w:val="en-US"/>
        </w:rPr>
        <w:t xml:space="preserve">related </w:t>
      </w:r>
      <w:r w:rsidRPr="00361EBD">
        <w:rPr>
          <w:rFonts w:cs="Times New Roman"/>
          <w:lang w:val="en-US"/>
        </w:rPr>
        <w:t>advisor.</w:t>
      </w:r>
    </w:p>
    <w:p w14:paraId="7BFFB3BD" w14:textId="77777777" w:rsidR="00D954AD" w:rsidRPr="00361EBD" w:rsidRDefault="00D954AD" w:rsidP="00D2687D">
      <w:pPr>
        <w:rPr>
          <w:rFonts w:cs="Times New Roman"/>
          <w:lang w:val="en-US"/>
        </w:rPr>
      </w:pPr>
    </w:p>
    <w:p w14:paraId="6D5CB613" w14:textId="162B7492" w:rsidR="00D2687D" w:rsidRDefault="00536A97">
      <w:pPr>
        <w:rPr>
          <w:rFonts w:cs="Times New Roman"/>
          <w:lang w:val="en-US"/>
        </w:rPr>
      </w:pPr>
      <w:r w:rsidRPr="00361EBD">
        <w:rPr>
          <w:rFonts w:cs="Times New Roman"/>
          <w:b/>
          <w:u w:val="single"/>
          <w:lang w:val="en-US"/>
        </w:rPr>
        <w:t>General Elective Courses</w:t>
      </w:r>
      <w:r w:rsidR="00D2687D" w:rsidRPr="00361EBD">
        <w:rPr>
          <w:rFonts w:cs="Times New Roman"/>
          <w:b/>
          <w:u w:val="single"/>
          <w:lang w:val="en-US"/>
        </w:rPr>
        <w:t>:</w:t>
      </w:r>
      <w:r w:rsidR="00D2687D" w:rsidRPr="00361EBD">
        <w:rPr>
          <w:rFonts w:cs="Times New Roman"/>
          <w:b/>
          <w:lang w:val="en-US"/>
        </w:rPr>
        <w:t xml:space="preserve"> </w:t>
      </w:r>
      <w:r w:rsidR="000633DD" w:rsidRPr="00361EBD">
        <w:rPr>
          <w:rFonts w:cs="Times New Roman"/>
          <w:lang w:val="en-US"/>
        </w:rPr>
        <w:t>General Elective Courses are the same for both departments.</w:t>
      </w:r>
    </w:p>
    <w:p w14:paraId="1C23C1CF" w14:textId="22CEE197" w:rsidR="007B73F4" w:rsidRDefault="007B73F4">
      <w:pPr>
        <w:rPr>
          <w:rFonts w:cs="Times New Roman"/>
          <w:lang w:val="en-US"/>
        </w:rPr>
      </w:pPr>
    </w:p>
    <w:p w14:paraId="75B12AF4" w14:textId="37812E78" w:rsidR="007B73F4" w:rsidRPr="00361EBD" w:rsidRDefault="007B73F4">
      <w:pPr>
        <w:rPr>
          <w:rFonts w:cs="Times New Roman"/>
          <w:color w:val="00008B"/>
          <w:lang w:val="en-US"/>
        </w:rPr>
      </w:pPr>
    </w:p>
    <w:sectPr w:rsidR="007B73F4" w:rsidRPr="00361EBD">
      <w:pgSz w:w="16838" w:h="11906" w:orient="landscape"/>
      <w:pgMar w:top="708" w:right="1134" w:bottom="70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7275489">
    <w:abstractNumId w:val="0"/>
  </w:num>
  <w:num w:numId="2" w16cid:durableId="583804224">
    <w:abstractNumId w:val="1"/>
  </w:num>
  <w:num w:numId="3" w16cid:durableId="2111198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11"/>
    <w:rsid w:val="000036B3"/>
    <w:rsid w:val="00007F89"/>
    <w:rsid w:val="000205DC"/>
    <w:rsid w:val="000407E8"/>
    <w:rsid w:val="00043540"/>
    <w:rsid w:val="0004388B"/>
    <w:rsid w:val="00047814"/>
    <w:rsid w:val="00062589"/>
    <w:rsid w:val="000633DD"/>
    <w:rsid w:val="00070B49"/>
    <w:rsid w:val="00083E1B"/>
    <w:rsid w:val="000910E7"/>
    <w:rsid w:val="00092FE0"/>
    <w:rsid w:val="00093FC1"/>
    <w:rsid w:val="000A0751"/>
    <w:rsid w:val="000A1324"/>
    <w:rsid w:val="000B57E0"/>
    <w:rsid w:val="000D5F11"/>
    <w:rsid w:val="000D7F6D"/>
    <w:rsid w:val="000E115F"/>
    <w:rsid w:val="000F015E"/>
    <w:rsid w:val="00106340"/>
    <w:rsid w:val="00133B8D"/>
    <w:rsid w:val="00134441"/>
    <w:rsid w:val="001624DC"/>
    <w:rsid w:val="0016744B"/>
    <w:rsid w:val="001832B6"/>
    <w:rsid w:val="0018437D"/>
    <w:rsid w:val="001A3DF8"/>
    <w:rsid w:val="001B158E"/>
    <w:rsid w:val="001D5FD6"/>
    <w:rsid w:val="001E53DE"/>
    <w:rsid w:val="001F691F"/>
    <w:rsid w:val="00205E54"/>
    <w:rsid w:val="002128D7"/>
    <w:rsid w:val="00232296"/>
    <w:rsid w:val="00261174"/>
    <w:rsid w:val="002730A2"/>
    <w:rsid w:val="00281188"/>
    <w:rsid w:val="00284890"/>
    <w:rsid w:val="002A0673"/>
    <w:rsid w:val="002A1C96"/>
    <w:rsid w:val="002A57C1"/>
    <w:rsid w:val="002C0603"/>
    <w:rsid w:val="002D3FC7"/>
    <w:rsid w:val="00304296"/>
    <w:rsid w:val="00315E86"/>
    <w:rsid w:val="00340CCE"/>
    <w:rsid w:val="0034395B"/>
    <w:rsid w:val="00346A53"/>
    <w:rsid w:val="0035415D"/>
    <w:rsid w:val="003549F4"/>
    <w:rsid w:val="00361333"/>
    <w:rsid w:val="00361EBD"/>
    <w:rsid w:val="00381AE4"/>
    <w:rsid w:val="003974E4"/>
    <w:rsid w:val="003A1314"/>
    <w:rsid w:val="003B556F"/>
    <w:rsid w:val="003C0306"/>
    <w:rsid w:val="003C0A8E"/>
    <w:rsid w:val="003C3C1C"/>
    <w:rsid w:val="003D2C3C"/>
    <w:rsid w:val="00406D4B"/>
    <w:rsid w:val="00415168"/>
    <w:rsid w:val="00415F39"/>
    <w:rsid w:val="004352F4"/>
    <w:rsid w:val="00450D5A"/>
    <w:rsid w:val="004554AD"/>
    <w:rsid w:val="00472A94"/>
    <w:rsid w:val="004732C3"/>
    <w:rsid w:val="004941E2"/>
    <w:rsid w:val="004A36AB"/>
    <w:rsid w:val="004A388E"/>
    <w:rsid w:val="004B67B5"/>
    <w:rsid w:val="004B754C"/>
    <w:rsid w:val="004D046B"/>
    <w:rsid w:val="004D56A5"/>
    <w:rsid w:val="004E15F6"/>
    <w:rsid w:val="004F778C"/>
    <w:rsid w:val="00500DAF"/>
    <w:rsid w:val="005022C6"/>
    <w:rsid w:val="00517AD2"/>
    <w:rsid w:val="00521C2D"/>
    <w:rsid w:val="00532CF6"/>
    <w:rsid w:val="00536A97"/>
    <w:rsid w:val="005941EE"/>
    <w:rsid w:val="005A7824"/>
    <w:rsid w:val="005D2894"/>
    <w:rsid w:val="005D5CD4"/>
    <w:rsid w:val="005D711D"/>
    <w:rsid w:val="005E0230"/>
    <w:rsid w:val="005E3BB9"/>
    <w:rsid w:val="005F566D"/>
    <w:rsid w:val="006022E9"/>
    <w:rsid w:val="00612C6C"/>
    <w:rsid w:val="00621253"/>
    <w:rsid w:val="0062583A"/>
    <w:rsid w:val="00651B49"/>
    <w:rsid w:val="006602DC"/>
    <w:rsid w:val="0066076E"/>
    <w:rsid w:val="00667B16"/>
    <w:rsid w:val="006717B6"/>
    <w:rsid w:val="00676D5E"/>
    <w:rsid w:val="00682EA3"/>
    <w:rsid w:val="00695425"/>
    <w:rsid w:val="006A6D86"/>
    <w:rsid w:val="006C3929"/>
    <w:rsid w:val="006C533E"/>
    <w:rsid w:val="006C6B55"/>
    <w:rsid w:val="006D0190"/>
    <w:rsid w:val="006D2CD8"/>
    <w:rsid w:val="006E4D82"/>
    <w:rsid w:val="006F412E"/>
    <w:rsid w:val="00715C3D"/>
    <w:rsid w:val="00717642"/>
    <w:rsid w:val="00720CD1"/>
    <w:rsid w:val="00720EBB"/>
    <w:rsid w:val="0074296D"/>
    <w:rsid w:val="00762687"/>
    <w:rsid w:val="0078647A"/>
    <w:rsid w:val="007B01DD"/>
    <w:rsid w:val="007B73F4"/>
    <w:rsid w:val="007B7A59"/>
    <w:rsid w:val="007E25FA"/>
    <w:rsid w:val="00801267"/>
    <w:rsid w:val="008039A4"/>
    <w:rsid w:val="00806C1E"/>
    <w:rsid w:val="00813498"/>
    <w:rsid w:val="00813AD6"/>
    <w:rsid w:val="00814D16"/>
    <w:rsid w:val="00834415"/>
    <w:rsid w:val="008348BE"/>
    <w:rsid w:val="00836E85"/>
    <w:rsid w:val="008457A8"/>
    <w:rsid w:val="008655D6"/>
    <w:rsid w:val="00891BCF"/>
    <w:rsid w:val="008B4B8F"/>
    <w:rsid w:val="008B6322"/>
    <w:rsid w:val="008E50CB"/>
    <w:rsid w:val="008F1210"/>
    <w:rsid w:val="009026FE"/>
    <w:rsid w:val="009045FA"/>
    <w:rsid w:val="00926F7B"/>
    <w:rsid w:val="009351D2"/>
    <w:rsid w:val="00957622"/>
    <w:rsid w:val="009914C6"/>
    <w:rsid w:val="00993A8A"/>
    <w:rsid w:val="009A308C"/>
    <w:rsid w:val="009A36C6"/>
    <w:rsid w:val="009A6CDB"/>
    <w:rsid w:val="009B4012"/>
    <w:rsid w:val="009D03A4"/>
    <w:rsid w:val="009E106E"/>
    <w:rsid w:val="009F33F9"/>
    <w:rsid w:val="009F3FFA"/>
    <w:rsid w:val="009F5C57"/>
    <w:rsid w:val="00A05A4A"/>
    <w:rsid w:val="00A11EE3"/>
    <w:rsid w:val="00A178A4"/>
    <w:rsid w:val="00A31F0E"/>
    <w:rsid w:val="00A41225"/>
    <w:rsid w:val="00A4303A"/>
    <w:rsid w:val="00A67B4C"/>
    <w:rsid w:val="00A806E2"/>
    <w:rsid w:val="00A93A32"/>
    <w:rsid w:val="00A978DC"/>
    <w:rsid w:val="00AB3FC0"/>
    <w:rsid w:val="00AB4A2D"/>
    <w:rsid w:val="00AC2692"/>
    <w:rsid w:val="00AC487E"/>
    <w:rsid w:val="00AD5A1C"/>
    <w:rsid w:val="00AE0CFA"/>
    <w:rsid w:val="00AF0C5F"/>
    <w:rsid w:val="00AF6F9E"/>
    <w:rsid w:val="00B136F4"/>
    <w:rsid w:val="00B261A5"/>
    <w:rsid w:val="00B27B87"/>
    <w:rsid w:val="00B4270A"/>
    <w:rsid w:val="00B512AB"/>
    <w:rsid w:val="00B61F05"/>
    <w:rsid w:val="00B6272E"/>
    <w:rsid w:val="00B8478A"/>
    <w:rsid w:val="00B93435"/>
    <w:rsid w:val="00BA2829"/>
    <w:rsid w:val="00BB1CDE"/>
    <w:rsid w:val="00BC2F46"/>
    <w:rsid w:val="00BE2149"/>
    <w:rsid w:val="00BF50EA"/>
    <w:rsid w:val="00C104E9"/>
    <w:rsid w:val="00C125F8"/>
    <w:rsid w:val="00C16350"/>
    <w:rsid w:val="00C26241"/>
    <w:rsid w:val="00C436A9"/>
    <w:rsid w:val="00C44558"/>
    <w:rsid w:val="00C533B8"/>
    <w:rsid w:val="00C628D3"/>
    <w:rsid w:val="00C678BD"/>
    <w:rsid w:val="00C81C47"/>
    <w:rsid w:val="00C8780F"/>
    <w:rsid w:val="00CB6008"/>
    <w:rsid w:val="00CB6AC2"/>
    <w:rsid w:val="00CB7D72"/>
    <w:rsid w:val="00CC40DC"/>
    <w:rsid w:val="00CE62EB"/>
    <w:rsid w:val="00CF1B9B"/>
    <w:rsid w:val="00D0170C"/>
    <w:rsid w:val="00D103C1"/>
    <w:rsid w:val="00D2687D"/>
    <w:rsid w:val="00D26EF9"/>
    <w:rsid w:val="00D336A1"/>
    <w:rsid w:val="00D508BD"/>
    <w:rsid w:val="00D744D9"/>
    <w:rsid w:val="00D804AA"/>
    <w:rsid w:val="00D954AD"/>
    <w:rsid w:val="00D96DD1"/>
    <w:rsid w:val="00DA20FF"/>
    <w:rsid w:val="00DB64B2"/>
    <w:rsid w:val="00DC4C3E"/>
    <w:rsid w:val="00DD4CA2"/>
    <w:rsid w:val="00DE1CA7"/>
    <w:rsid w:val="00DF0256"/>
    <w:rsid w:val="00DF6EE6"/>
    <w:rsid w:val="00E117E8"/>
    <w:rsid w:val="00E1769F"/>
    <w:rsid w:val="00E229C4"/>
    <w:rsid w:val="00E24310"/>
    <w:rsid w:val="00E37E22"/>
    <w:rsid w:val="00E55879"/>
    <w:rsid w:val="00E5661E"/>
    <w:rsid w:val="00E70CA9"/>
    <w:rsid w:val="00E748D1"/>
    <w:rsid w:val="00E81075"/>
    <w:rsid w:val="00E969A4"/>
    <w:rsid w:val="00E976CA"/>
    <w:rsid w:val="00EA5F53"/>
    <w:rsid w:val="00EC6DC9"/>
    <w:rsid w:val="00ED038E"/>
    <w:rsid w:val="00EE2EEB"/>
    <w:rsid w:val="00EF5774"/>
    <w:rsid w:val="00EF5D7F"/>
    <w:rsid w:val="00F05625"/>
    <w:rsid w:val="00F25628"/>
    <w:rsid w:val="00F2703D"/>
    <w:rsid w:val="00F334B3"/>
    <w:rsid w:val="00F375F9"/>
    <w:rsid w:val="00F5174B"/>
    <w:rsid w:val="00F54806"/>
    <w:rsid w:val="00F769BE"/>
    <w:rsid w:val="00F82A1B"/>
    <w:rsid w:val="00FB4AA2"/>
    <w:rsid w:val="00FB6E63"/>
    <w:rsid w:val="00FC2A38"/>
    <w:rsid w:val="00FC2C2F"/>
    <w:rsid w:val="00FE0D86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6581A9"/>
  <w15:chartTrackingRefBased/>
  <w15:docId w15:val="{CC73301A-3612-4041-A64A-9C053824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73F4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character" w:customStyle="1" w:styleId="DefaultParagraphFont1">
    <w:name w:val="Default Paragraph Font1"/>
  </w:style>
  <w:style w:type="character" w:customStyle="1" w:styleId="Hyperlink1">
    <w:name w:val="Hyperlink1"/>
    <w:rPr>
      <w:strike w:val="0"/>
      <w:dstrike w:val="0"/>
      <w:color w:val="0000FF"/>
      <w:u w:val="none"/>
    </w:rPr>
  </w:style>
  <w:style w:type="character" w:styleId="SayfaNumaras">
    <w:name w:val="page number"/>
    <w:basedOn w:val="DefaultParagraphFont1"/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1">
    <w:name w:val="Normal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21">
    <w:name w:val="Heading 21"/>
    <w:basedOn w:val="Normal1"/>
    <w:pPr>
      <w:numPr>
        <w:numId w:val="1"/>
      </w:numPr>
      <w:spacing w:before="100" w:after="100"/>
    </w:pPr>
    <w:rPr>
      <w:b/>
      <w:bCs/>
      <w:sz w:val="36"/>
      <w:szCs w:val="36"/>
    </w:rPr>
  </w:style>
  <w:style w:type="paragraph" w:styleId="stBilgi">
    <w:name w:val="header"/>
    <w:basedOn w:val="Normal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D954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954AD"/>
    <w:rPr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954AD"/>
    <w:rPr>
      <w:rFonts w:eastAsia="SimSun" w:cs="Mangal"/>
      <w:kern w:val="1"/>
      <w:szCs w:val="18"/>
      <w:lang w:eastAsia="zh-C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954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954AD"/>
    <w:rPr>
      <w:rFonts w:eastAsia="SimSun" w:cs="Mangal"/>
      <w:b/>
      <w:bCs/>
      <w:kern w:val="1"/>
      <w:szCs w:val="18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54AD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54A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isteParagraf">
    <w:name w:val="List Paragraph"/>
    <w:basedOn w:val="Normal"/>
    <w:uiPriority w:val="34"/>
    <w:qFormat/>
    <w:rsid w:val="00500DAF"/>
    <w:pPr>
      <w:ind w:left="720"/>
      <w:contextualSpacing/>
    </w:pPr>
    <w:rPr>
      <w:szCs w:val="2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73F4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9289-70E7-4262-B08B-EF5E1B08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Links>
    <vt:vector size="348" baseType="variant">
      <vt:variant>
        <vt:i4>2818087</vt:i4>
      </vt:variant>
      <vt:variant>
        <vt:i4>171</vt:i4>
      </vt:variant>
      <vt:variant>
        <vt:i4>0</vt:i4>
      </vt:variant>
      <vt:variant>
        <vt:i4>5</vt:i4>
      </vt:variant>
      <vt:variant>
        <vt:lpwstr>http://se.atilim.edu.tr/academicprogramcourses/view/id/9656?lang=en</vt:lpwstr>
      </vt:variant>
      <vt:variant>
        <vt:lpwstr/>
      </vt:variant>
      <vt:variant>
        <vt:i4>2818087</vt:i4>
      </vt:variant>
      <vt:variant>
        <vt:i4>168</vt:i4>
      </vt:variant>
      <vt:variant>
        <vt:i4>0</vt:i4>
      </vt:variant>
      <vt:variant>
        <vt:i4>5</vt:i4>
      </vt:variant>
      <vt:variant>
        <vt:lpwstr>http://se.atilim.edu.tr/academicprogramcourses/view/id/9656?lang=en</vt:lpwstr>
      </vt:variant>
      <vt:variant>
        <vt:lpwstr/>
      </vt:variant>
      <vt:variant>
        <vt:i4>2293883</vt:i4>
      </vt:variant>
      <vt:variant>
        <vt:i4>165</vt:i4>
      </vt:variant>
      <vt:variant>
        <vt:i4>0</vt:i4>
      </vt:variant>
      <vt:variant>
        <vt:i4>5</vt:i4>
      </vt:variant>
      <vt:variant>
        <vt:lpwstr>http://www.se.atilim.edu.tr/academicprogramcourses/view/id/3673?lang=en</vt:lpwstr>
      </vt:variant>
      <vt:variant>
        <vt:lpwstr/>
      </vt:variant>
      <vt:variant>
        <vt:i4>2293807</vt:i4>
      </vt:variant>
      <vt:variant>
        <vt:i4>162</vt:i4>
      </vt:variant>
      <vt:variant>
        <vt:i4>0</vt:i4>
      </vt:variant>
      <vt:variant>
        <vt:i4>5</vt:i4>
      </vt:variant>
      <vt:variant>
        <vt:lpwstr>http://www.se.atilim.edu.tr/academicprogramcourses/view/id/821?lang=en</vt:lpwstr>
      </vt:variant>
      <vt:variant>
        <vt:lpwstr/>
      </vt:variant>
      <vt:variant>
        <vt:i4>2818084</vt:i4>
      </vt:variant>
      <vt:variant>
        <vt:i4>159</vt:i4>
      </vt:variant>
      <vt:variant>
        <vt:i4>0</vt:i4>
      </vt:variant>
      <vt:variant>
        <vt:i4>5</vt:i4>
      </vt:variant>
      <vt:variant>
        <vt:lpwstr>http://se.atilim.edu.tr/academicprogramcourses/view/id/9655?lang=en</vt:lpwstr>
      </vt:variant>
      <vt:variant>
        <vt:lpwstr/>
      </vt:variant>
      <vt:variant>
        <vt:i4>2883621</vt:i4>
      </vt:variant>
      <vt:variant>
        <vt:i4>156</vt:i4>
      </vt:variant>
      <vt:variant>
        <vt:i4>0</vt:i4>
      </vt:variant>
      <vt:variant>
        <vt:i4>5</vt:i4>
      </vt:variant>
      <vt:variant>
        <vt:lpwstr>http://www.se.atilim.edu.tr/academicprogramcourses/view/id/781?lang=en</vt:lpwstr>
      </vt:variant>
      <vt:variant>
        <vt:lpwstr/>
      </vt:variant>
      <vt:variant>
        <vt:i4>2293880</vt:i4>
      </vt:variant>
      <vt:variant>
        <vt:i4>153</vt:i4>
      </vt:variant>
      <vt:variant>
        <vt:i4>0</vt:i4>
      </vt:variant>
      <vt:variant>
        <vt:i4>5</vt:i4>
      </vt:variant>
      <vt:variant>
        <vt:lpwstr>http://www.se.atilim.edu.tr/academicprogramcourses/view/id/3670?lang=en</vt:lpwstr>
      </vt:variant>
      <vt:variant>
        <vt:lpwstr/>
      </vt:variant>
      <vt:variant>
        <vt:i4>2818085</vt:i4>
      </vt:variant>
      <vt:variant>
        <vt:i4>150</vt:i4>
      </vt:variant>
      <vt:variant>
        <vt:i4>0</vt:i4>
      </vt:variant>
      <vt:variant>
        <vt:i4>5</vt:i4>
      </vt:variant>
      <vt:variant>
        <vt:lpwstr>http://se.atilim.edu.tr/academicprogramcourses/view/id/9654?lang=en</vt:lpwstr>
      </vt:variant>
      <vt:variant>
        <vt:lpwstr/>
      </vt:variant>
      <vt:variant>
        <vt:i4>2818085</vt:i4>
      </vt:variant>
      <vt:variant>
        <vt:i4>147</vt:i4>
      </vt:variant>
      <vt:variant>
        <vt:i4>0</vt:i4>
      </vt:variant>
      <vt:variant>
        <vt:i4>5</vt:i4>
      </vt:variant>
      <vt:variant>
        <vt:lpwstr>http://se.atilim.edu.tr/academicprogramcourses/view/id/9654?lang=en</vt:lpwstr>
      </vt:variant>
      <vt:variant>
        <vt:lpwstr/>
      </vt:variant>
      <vt:variant>
        <vt:i4>2687018</vt:i4>
      </vt:variant>
      <vt:variant>
        <vt:i4>144</vt:i4>
      </vt:variant>
      <vt:variant>
        <vt:i4>0</vt:i4>
      </vt:variant>
      <vt:variant>
        <vt:i4>5</vt:i4>
      </vt:variant>
      <vt:variant>
        <vt:lpwstr>http://www.se.atilim.edu.tr/academicprogramcourses/view/id/774?lang=en</vt:lpwstr>
      </vt:variant>
      <vt:variant>
        <vt:lpwstr/>
      </vt:variant>
      <vt:variant>
        <vt:i4>2752554</vt:i4>
      </vt:variant>
      <vt:variant>
        <vt:i4>141</vt:i4>
      </vt:variant>
      <vt:variant>
        <vt:i4>0</vt:i4>
      </vt:variant>
      <vt:variant>
        <vt:i4>5</vt:i4>
      </vt:variant>
      <vt:variant>
        <vt:lpwstr>http://www.se.atilim.edu.tr/academicprogramcourses/view/id/777?lang=en</vt:lpwstr>
      </vt:variant>
      <vt:variant>
        <vt:lpwstr/>
      </vt:variant>
      <vt:variant>
        <vt:i4>2555941</vt:i4>
      </vt:variant>
      <vt:variant>
        <vt:i4>138</vt:i4>
      </vt:variant>
      <vt:variant>
        <vt:i4>0</vt:i4>
      </vt:variant>
      <vt:variant>
        <vt:i4>5</vt:i4>
      </vt:variant>
      <vt:variant>
        <vt:lpwstr>http://se.atilim.edu.tr/academicprogramcourses/view/id/9694?lang=en</vt:lpwstr>
      </vt:variant>
      <vt:variant>
        <vt:lpwstr/>
      </vt:variant>
      <vt:variant>
        <vt:i4>2097199</vt:i4>
      </vt:variant>
      <vt:variant>
        <vt:i4>135</vt:i4>
      </vt:variant>
      <vt:variant>
        <vt:i4>0</vt:i4>
      </vt:variant>
      <vt:variant>
        <vt:i4>5</vt:i4>
      </vt:variant>
      <vt:variant>
        <vt:lpwstr>http://www.se.atilim.edu.tr/academicprogramcourses/view/id/822?lang=en</vt:lpwstr>
      </vt:variant>
      <vt:variant>
        <vt:lpwstr/>
      </vt:variant>
      <vt:variant>
        <vt:i4>3080307</vt:i4>
      </vt:variant>
      <vt:variant>
        <vt:i4>132</vt:i4>
      </vt:variant>
      <vt:variant>
        <vt:i4>0</vt:i4>
      </vt:variant>
      <vt:variant>
        <vt:i4>5</vt:i4>
      </vt:variant>
      <vt:variant>
        <vt:lpwstr>http://se.atilim.edu.tr/academicprogramcourses/view/id/772?lang=en</vt:lpwstr>
      </vt:variant>
      <vt:variant>
        <vt:lpwstr/>
      </vt:variant>
      <vt:variant>
        <vt:i4>2162735</vt:i4>
      </vt:variant>
      <vt:variant>
        <vt:i4>129</vt:i4>
      </vt:variant>
      <vt:variant>
        <vt:i4>0</vt:i4>
      </vt:variant>
      <vt:variant>
        <vt:i4>5</vt:i4>
      </vt:variant>
      <vt:variant>
        <vt:lpwstr>http://www.se.atilim.edu.tr/academicprogramcourses/view/id/823?lang=en</vt:lpwstr>
      </vt:variant>
      <vt:variant>
        <vt:lpwstr/>
      </vt:variant>
      <vt:variant>
        <vt:i4>2818082</vt:i4>
      </vt:variant>
      <vt:variant>
        <vt:i4>126</vt:i4>
      </vt:variant>
      <vt:variant>
        <vt:i4>0</vt:i4>
      </vt:variant>
      <vt:variant>
        <vt:i4>5</vt:i4>
      </vt:variant>
      <vt:variant>
        <vt:lpwstr>http://se.atilim.edu.tr/academicprogramcourses/view/id/9653?lang=en</vt:lpwstr>
      </vt:variant>
      <vt:variant>
        <vt:lpwstr/>
      </vt:variant>
      <vt:variant>
        <vt:i4>2818082</vt:i4>
      </vt:variant>
      <vt:variant>
        <vt:i4>123</vt:i4>
      </vt:variant>
      <vt:variant>
        <vt:i4>0</vt:i4>
      </vt:variant>
      <vt:variant>
        <vt:i4>5</vt:i4>
      </vt:variant>
      <vt:variant>
        <vt:lpwstr>http://se.atilim.edu.tr/academicprogramcourses/view/id/9653?lang=en</vt:lpwstr>
      </vt:variant>
      <vt:variant>
        <vt:lpwstr/>
      </vt:variant>
      <vt:variant>
        <vt:i4>2818090</vt:i4>
      </vt:variant>
      <vt:variant>
        <vt:i4>120</vt:i4>
      </vt:variant>
      <vt:variant>
        <vt:i4>0</vt:i4>
      </vt:variant>
      <vt:variant>
        <vt:i4>5</vt:i4>
      </vt:variant>
      <vt:variant>
        <vt:lpwstr>http://www.se.atilim.edu.tr/academicprogramcourses/view/id/776?lang=en</vt:lpwstr>
      </vt:variant>
      <vt:variant>
        <vt:lpwstr/>
      </vt:variant>
      <vt:variant>
        <vt:i4>2424874</vt:i4>
      </vt:variant>
      <vt:variant>
        <vt:i4>117</vt:i4>
      </vt:variant>
      <vt:variant>
        <vt:i4>0</vt:i4>
      </vt:variant>
      <vt:variant>
        <vt:i4>5</vt:i4>
      </vt:variant>
      <vt:variant>
        <vt:lpwstr>http://www.se.atilim.edu.tr/academicprogramcourses/view/id/778?lang=en</vt:lpwstr>
      </vt:variant>
      <vt:variant>
        <vt:lpwstr/>
      </vt:variant>
      <vt:variant>
        <vt:i4>5111881</vt:i4>
      </vt:variant>
      <vt:variant>
        <vt:i4>114</vt:i4>
      </vt:variant>
      <vt:variant>
        <vt:i4>0</vt:i4>
      </vt:variant>
      <vt:variant>
        <vt:i4>5</vt:i4>
      </vt:variant>
      <vt:variant>
        <vt:lpwstr>http://math.atilim.edu.tr/academicprogramcourses/view/id/1022?lang=en</vt:lpwstr>
      </vt:variant>
      <vt:variant>
        <vt:lpwstr/>
      </vt:variant>
      <vt:variant>
        <vt:i4>2424876</vt:i4>
      </vt:variant>
      <vt:variant>
        <vt:i4>111</vt:i4>
      </vt:variant>
      <vt:variant>
        <vt:i4>0</vt:i4>
      </vt:variant>
      <vt:variant>
        <vt:i4>5</vt:i4>
      </vt:variant>
      <vt:variant>
        <vt:lpwstr>http://www.se.atilim.edu.tr/academicprogramcourses/view/id/817?lang=en</vt:lpwstr>
      </vt:variant>
      <vt:variant>
        <vt:lpwstr/>
      </vt:variant>
      <vt:variant>
        <vt:i4>5177419</vt:i4>
      </vt:variant>
      <vt:variant>
        <vt:i4>108</vt:i4>
      </vt:variant>
      <vt:variant>
        <vt:i4>0</vt:i4>
      </vt:variant>
      <vt:variant>
        <vt:i4>5</vt:i4>
      </vt:variant>
      <vt:variant>
        <vt:lpwstr>http://math.atilim.edu.tr/academicprogramcourses/view/id/1030?lang=en</vt:lpwstr>
      </vt:variant>
      <vt:variant>
        <vt:lpwstr/>
      </vt:variant>
      <vt:variant>
        <vt:i4>2490412</vt:i4>
      </vt:variant>
      <vt:variant>
        <vt:i4>105</vt:i4>
      </vt:variant>
      <vt:variant>
        <vt:i4>0</vt:i4>
      </vt:variant>
      <vt:variant>
        <vt:i4>5</vt:i4>
      </vt:variant>
      <vt:variant>
        <vt:lpwstr>http://www.se.atilim.edu.tr/academicprogramcourses/view/id/814?lang=en</vt:lpwstr>
      </vt:variant>
      <vt:variant>
        <vt:lpwstr/>
      </vt:variant>
      <vt:variant>
        <vt:i4>2818083</vt:i4>
      </vt:variant>
      <vt:variant>
        <vt:i4>102</vt:i4>
      </vt:variant>
      <vt:variant>
        <vt:i4>0</vt:i4>
      </vt:variant>
      <vt:variant>
        <vt:i4>5</vt:i4>
      </vt:variant>
      <vt:variant>
        <vt:lpwstr>http://se.atilim.edu.tr/academicprogramcourses/view/id/9652?lang=en</vt:lpwstr>
      </vt:variant>
      <vt:variant>
        <vt:lpwstr/>
      </vt:variant>
      <vt:variant>
        <vt:i4>2818083</vt:i4>
      </vt:variant>
      <vt:variant>
        <vt:i4>99</vt:i4>
      </vt:variant>
      <vt:variant>
        <vt:i4>0</vt:i4>
      </vt:variant>
      <vt:variant>
        <vt:i4>5</vt:i4>
      </vt:variant>
      <vt:variant>
        <vt:lpwstr>http://se.atilim.edu.tr/academicprogramcourses/view/id/9652?lang=en</vt:lpwstr>
      </vt:variant>
      <vt:variant>
        <vt:lpwstr/>
      </vt:variant>
      <vt:variant>
        <vt:i4>2818092</vt:i4>
      </vt:variant>
      <vt:variant>
        <vt:i4>96</vt:i4>
      </vt:variant>
      <vt:variant>
        <vt:i4>0</vt:i4>
      </vt:variant>
      <vt:variant>
        <vt:i4>5</vt:i4>
      </vt:variant>
      <vt:variant>
        <vt:lpwstr>http://www.se.atilim.edu.tr/academicprogramcourses/view/id/819?lang=en</vt:lpwstr>
      </vt:variant>
      <vt:variant>
        <vt:lpwstr/>
      </vt:variant>
      <vt:variant>
        <vt:i4>2949162</vt:i4>
      </vt:variant>
      <vt:variant>
        <vt:i4>93</vt:i4>
      </vt:variant>
      <vt:variant>
        <vt:i4>0</vt:i4>
      </vt:variant>
      <vt:variant>
        <vt:i4>5</vt:i4>
      </vt:variant>
      <vt:variant>
        <vt:lpwstr>http://www.se.atilim.edu.tr/academicprogramcourses/view/id/770?lang=en</vt:lpwstr>
      </vt:variant>
      <vt:variant>
        <vt:lpwstr/>
      </vt:variant>
      <vt:variant>
        <vt:i4>5046348</vt:i4>
      </vt:variant>
      <vt:variant>
        <vt:i4>90</vt:i4>
      </vt:variant>
      <vt:variant>
        <vt:i4>0</vt:i4>
      </vt:variant>
      <vt:variant>
        <vt:i4>5</vt:i4>
      </vt:variant>
      <vt:variant>
        <vt:lpwstr>http://math.atilim.edu.tr/academicprogramcourses/view/id/1017?lang=en</vt:lpwstr>
      </vt:variant>
      <vt:variant>
        <vt:lpwstr/>
      </vt:variant>
      <vt:variant>
        <vt:i4>2162732</vt:i4>
      </vt:variant>
      <vt:variant>
        <vt:i4>87</vt:i4>
      </vt:variant>
      <vt:variant>
        <vt:i4>0</vt:i4>
      </vt:variant>
      <vt:variant>
        <vt:i4>5</vt:i4>
      </vt:variant>
      <vt:variant>
        <vt:lpwstr>http://www.se.atilim.edu.tr/academicprogramcourses/view/id/813?lang=en</vt:lpwstr>
      </vt:variant>
      <vt:variant>
        <vt:lpwstr/>
      </vt:variant>
      <vt:variant>
        <vt:i4>2555948</vt:i4>
      </vt:variant>
      <vt:variant>
        <vt:i4>84</vt:i4>
      </vt:variant>
      <vt:variant>
        <vt:i4>0</vt:i4>
      </vt:variant>
      <vt:variant>
        <vt:i4>5</vt:i4>
      </vt:variant>
      <vt:variant>
        <vt:lpwstr>http://www.se.atilim.edu.tr/academicprogramcourses/view/id/815?lang=en</vt:lpwstr>
      </vt:variant>
      <vt:variant>
        <vt:lpwstr/>
      </vt:variant>
      <vt:variant>
        <vt:i4>2555948</vt:i4>
      </vt:variant>
      <vt:variant>
        <vt:i4>81</vt:i4>
      </vt:variant>
      <vt:variant>
        <vt:i4>0</vt:i4>
      </vt:variant>
      <vt:variant>
        <vt:i4>5</vt:i4>
      </vt:variant>
      <vt:variant>
        <vt:lpwstr>http://www.se.atilim.edu.tr/academicprogramcourses/view/id/815?lang=en</vt:lpwstr>
      </vt:variant>
      <vt:variant>
        <vt:lpwstr/>
      </vt:variant>
      <vt:variant>
        <vt:i4>5046347</vt:i4>
      </vt:variant>
      <vt:variant>
        <vt:i4>78</vt:i4>
      </vt:variant>
      <vt:variant>
        <vt:i4>0</vt:i4>
      </vt:variant>
      <vt:variant>
        <vt:i4>5</vt:i4>
      </vt:variant>
      <vt:variant>
        <vt:lpwstr>http://math.atilim.edu.tr/academicprogramcourses/view/id/1010?lang=en</vt:lpwstr>
      </vt:variant>
      <vt:variant>
        <vt:lpwstr/>
      </vt:variant>
      <vt:variant>
        <vt:i4>2359340</vt:i4>
      </vt:variant>
      <vt:variant>
        <vt:i4>75</vt:i4>
      </vt:variant>
      <vt:variant>
        <vt:i4>0</vt:i4>
      </vt:variant>
      <vt:variant>
        <vt:i4>5</vt:i4>
      </vt:variant>
      <vt:variant>
        <vt:lpwstr>http://www.se.atilim.edu.tr/academicprogramcourses/view/id/816?lang=en</vt:lpwstr>
      </vt:variant>
      <vt:variant>
        <vt:lpwstr/>
      </vt:variant>
      <vt:variant>
        <vt:i4>3014698</vt:i4>
      </vt:variant>
      <vt:variant>
        <vt:i4>72</vt:i4>
      </vt:variant>
      <vt:variant>
        <vt:i4>0</vt:i4>
      </vt:variant>
      <vt:variant>
        <vt:i4>5</vt:i4>
      </vt:variant>
      <vt:variant>
        <vt:lpwstr>http://www.se.atilim.edu.tr/academicprogramcourses/view/id/773?lang=en</vt:lpwstr>
      </vt:variant>
      <vt:variant>
        <vt:lpwstr/>
      </vt:variant>
      <vt:variant>
        <vt:i4>2621482</vt:i4>
      </vt:variant>
      <vt:variant>
        <vt:i4>69</vt:i4>
      </vt:variant>
      <vt:variant>
        <vt:i4>0</vt:i4>
      </vt:variant>
      <vt:variant>
        <vt:i4>5</vt:i4>
      </vt:variant>
      <vt:variant>
        <vt:lpwstr>http://www.se.atilim.edu.tr/academicprogramcourses/view/id/775?lang=en</vt:lpwstr>
      </vt:variant>
      <vt:variant>
        <vt:lpwstr/>
      </vt:variant>
      <vt:variant>
        <vt:i4>2818093</vt:i4>
      </vt:variant>
      <vt:variant>
        <vt:i4>66</vt:i4>
      </vt:variant>
      <vt:variant>
        <vt:i4>0</vt:i4>
      </vt:variant>
      <vt:variant>
        <vt:i4>5</vt:i4>
      </vt:variant>
      <vt:variant>
        <vt:lpwstr>http://www.se.atilim.edu.tr/academicprogramcourses/view/id/809?lang=en</vt:lpwstr>
      </vt:variant>
      <vt:variant>
        <vt:lpwstr/>
      </vt:variant>
      <vt:variant>
        <vt:i4>2818093</vt:i4>
      </vt:variant>
      <vt:variant>
        <vt:i4>63</vt:i4>
      </vt:variant>
      <vt:variant>
        <vt:i4>0</vt:i4>
      </vt:variant>
      <vt:variant>
        <vt:i4>5</vt:i4>
      </vt:variant>
      <vt:variant>
        <vt:lpwstr>http://www.se.atilim.edu.tr/academicprogramcourses/view/id/809?lang=en</vt:lpwstr>
      </vt:variant>
      <vt:variant>
        <vt:lpwstr/>
      </vt:variant>
      <vt:variant>
        <vt:i4>2818081</vt:i4>
      </vt:variant>
      <vt:variant>
        <vt:i4>60</vt:i4>
      </vt:variant>
      <vt:variant>
        <vt:i4>0</vt:i4>
      </vt:variant>
      <vt:variant>
        <vt:i4>5</vt:i4>
      </vt:variant>
      <vt:variant>
        <vt:lpwstr>http://se.atilim.edu.tr/academicprogramcourses/view/id/9650?lang=en</vt:lpwstr>
      </vt:variant>
      <vt:variant>
        <vt:lpwstr/>
      </vt:variant>
      <vt:variant>
        <vt:i4>2818081</vt:i4>
      </vt:variant>
      <vt:variant>
        <vt:i4>57</vt:i4>
      </vt:variant>
      <vt:variant>
        <vt:i4>0</vt:i4>
      </vt:variant>
      <vt:variant>
        <vt:i4>5</vt:i4>
      </vt:variant>
      <vt:variant>
        <vt:lpwstr>http://se.atilim.edu.tr/academicprogramcourses/view/id/9650?lang=en</vt:lpwstr>
      </vt:variant>
      <vt:variant>
        <vt:lpwstr/>
      </vt:variant>
      <vt:variant>
        <vt:i4>2818080</vt:i4>
      </vt:variant>
      <vt:variant>
        <vt:i4>54</vt:i4>
      </vt:variant>
      <vt:variant>
        <vt:i4>0</vt:i4>
      </vt:variant>
      <vt:variant>
        <vt:i4>5</vt:i4>
      </vt:variant>
      <vt:variant>
        <vt:lpwstr>http://se.atilim.edu.tr/academicprogramcourses/view/id/9651?lang=en</vt:lpwstr>
      </vt:variant>
      <vt:variant>
        <vt:lpwstr/>
      </vt:variant>
      <vt:variant>
        <vt:i4>2818080</vt:i4>
      </vt:variant>
      <vt:variant>
        <vt:i4>51</vt:i4>
      </vt:variant>
      <vt:variant>
        <vt:i4>0</vt:i4>
      </vt:variant>
      <vt:variant>
        <vt:i4>5</vt:i4>
      </vt:variant>
      <vt:variant>
        <vt:lpwstr>http://se.atilim.edu.tr/academicprogramcourses/view/id/9651?lang=en</vt:lpwstr>
      </vt:variant>
      <vt:variant>
        <vt:lpwstr/>
      </vt:variant>
      <vt:variant>
        <vt:i4>5046346</vt:i4>
      </vt:variant>
      <vt:variant>
        <vt:i4>48</vt:i4>
      </vt:variant>
      <vt:variant>
        <vt:i4>0</vt:i4>
      </vt:variant>
      <vt:variant>
        <vt:i4>5</vt:i4>
      </vt:variant>
      <vt:variant>
        <vt:lpwstr>http://math.atilim.edu.tr/academicprogramcourses/view/id/1011?lang=en</vt:lpwstr>
      </vt:variant>
      <vt:variant>
        <vt:lpwstr/>
      </vt:variant>
      <vt:variant>
        <vt:i4>2228268</vt:i4>
      </vt:variant>
      <vt:variant>
        <vt:i4>45</vt:i4>
      </vt:variant>
      <vt:variant>
        <vt:i4>0</vt:i4>
      </vt:variant>
      <vt:variant>
        <vt:i4>5</vt:i4>
      </vt:variant>
      <vt:variant>
        <vt:lpwstr>http://www.se.atilim.edu.tr/academicprogramcourses/view/id/810?lang=en</vt:lpwstr>
      </vt:variant>
      <vt:variant>
        <vt:lpwstr/>
      </vt:variant>
      <vt:variant>
        <vt:i4>2293804</vt:i4>
      </vt:variant>
      <vt:variant>
        <vt:i4>42</vt:i4>
      </vt:variant>
      <vt:variant>
        <vt:i4>0</vt:i4>
      </vt:variant>
      <vt:variant>
        <vt:i4>5</vt:i4>
      </vt:variant>
      <vt:variant>
        <vt:lpwstr>http://www.se.atilim.edu.tr/academicprogramcourses/view/id/811?lang=en</vt:lpwstr>
      </vt:variant>
      <vt:variant>
        <vt:lpwstr/>
      </vt:variant>
      <vt:variant>
        <vt:i4>2293804</vt:i4>
      </vt:variant>
      <vt:variant>
        <vt:i4>39</vt:i4>
      </vt:variant>
      <vt:variant>
        <vt:i4>0</vt:i4>
      </vt:variant>
      <vt:variant>
        <vt:i4>5</vt:i4>
      </vt:variant>
      <vt:variant>
        <vt:lpwstr>http://www.se.atilim.edu.tr/academicprogramcourses/view/id/811?lang=en</vt:lpwstr>
      </vt:variant>
      <vt:variant>
        <vt:lpwstr/>
      </vt:variant>
      <vt:variant>
        <vt:i4>2228351</vt:i4>
      </vt:variant>
      <vt:variant>
        <vt:i4>36</vt:i4>
      </vt:variant>
      <vt:variant>
        <vt:i4>0</vt:i4>
      </vt:variant>
      <vt:variant>
        <vt:i4>5</vt:i4>
      </vt:variant>
      <vt:variant>
        <vt:lpwstr>http://www.se.atilim.edu.tr/academicprogramcourses/view/id/3667?lang=en</vt:lpwstr>
      </vt:variant>
      <vt:variant>
        <vt:lpwstr/>
      </vt:variant>
      <vt:variant>
        <vt:i4>2359339</vt:i4>
      </vt:variant>
      <vt:variant>
        <vt:i4>33</vt:i4>
      </vt:variant>
      <vt:variant>
        <vt:i4>0</vt:i4>
      </vt:variant>
      <vt:variant>
        <vt:i4>5</vt:i4>
      </vt:variant>
      <vt:variant>
        <vt:lpwstr>http://www.se.atilim.edu.tr/academicprogramcourses/view/id/769?lang=en</vt:lpwstr>
      </vt:variant>
      <vt:variant>
        <vt:lpwstr/>
      </vt:variant>
      <vt:variant>
        <vt:i4>2752552</vt:i4>
      </vt:variant>
      <vt:variant>
        <vt:i4>30</vt:i4>
      </vt:variant>
      <vt:variant>
        <vt:i4>0</vt:i4>
      </vt:variant>
      <vt:variant>
        <vt:i4>5</vt:i4>
      </vt:variant>
      <vt:variant>
        <vt:lpwstr>http://se.atilim.edu.tr/academicprogramcourses/view/id/9649?lang=en</vt:lpwstr>
      </vt:variant>
      <vt:variant>
        <vt:lpwstr/>
      </vt:variant>
      <vt:variant>
        <vt:i4>2752552</vt:i4>
      </vt:variant>
      <vt:variant>
        <vt:i4>27</vt:i4>
      </vt:variant>
      <vt:variant>
        <vt:i4>0</vt:i4>
      </vt:variant>
      <vt:variant>
        <vt:i4>5</vt:i4>
      </vt:variant>
      <vt:variant>
        <vt:lpwstr>http://se.atilim.edu.tr/academicprogramcourses/view/id/9649?lang=en</vt:lpwstr>
      </vt:variant>
      <vt:variant>
        <vt:lpwstr/>
      </vt:variant>
      <vt:variant>
        <vt:i4>2097197</vt:i4>
      </vt:variant>
      <vt:variant>
        <vt:i4>24</vt:i4>
      </vt:variant>
      <vt:variant>
        <vt:i4>0</vt:i4>
      </vt:variant>
      <vt:variant>
        <vt:i4>5</vt:i4>
      </vt:variant>
      <vt:variant>
        <vt:lpwstr>http://www.se.atilim.edu.tr/academicprogramcourses/view/id/802?lang=en</vt:lpwstr>
      </vt:variant>
      <vt:variant>
        <vt:lpwstr/>
      </vt:variant>
      <vt:variant>
        <vt:i4>2097197</vt:i4>
      </vt:variant>
      <vt:variant>
        <vt:i4>21</vt:i4>
      </vt:variant>
      <vt:variant>
        <vt:i4>0</vt:i4>
      </vt:variant>
      <vt:variant>
        <vt:i4>5</vt:i4>
      </vt:variant>
      <vt:variant>
        <vt:lpwstr>http://www.se.atilim.edu.tr/academicprogramcourses/view/id/802?lang=en</vt:lpwstr>
      </vt:variant>
      <vt:variant>
        <vt:lpwstr/>
      </vt:variant>
      <vt:variant>
        <vt:i4>4259857</vt:i4>
      </vt:variant>
      <vt:variant>
        <vt:i4>18</vt:i4>
      </vt:variant>
      <vt:variant>
        <vt:i4>0</vt:i4>
      </vt:variant>
      <vt:variant>
        <vt:i4>5</vt:i4>
      </vt:variant>
      <vt:variant>
        <vt:lpwstr>http://math.atilim.edu.tr/academicprogramcourses/view/id/998?lang=en</vt:lpwstr>
      </vt:variant>
      <vt:variant>
        <vt:lpwstr/>
      </vt:variant>
      <vt:variant>
        <vt:i4>2162733</vt:i4>
      </vt:variant>
      <vt:variant>
        <vt:i4>15</vt:i4>
      </vt:variant>
      <vt:variant>
        <vt:i4>0</vt:i4>
      </vt:variant>
      <vt:variant>
        <vt:i4>5</vt:i4>
      </vt:variant>
      <vt:variant>
        <vt:lpwstr>http://www.se.atilim.edu.tr/academicprogramcourses/view/id/803?lang=en</vt:lpwstr>
      </vt:variant>
      <vt:variant>
        <vt:lpwstr/>
      </vt:variant>
      <vt:variant>
        <vt:i4>2490413</vt:i4>
      </vt:variant>
      <vt:variant>
        <vt:i4>12</vt:i4>
      </vt:variant>
      <vt:variant>
        <vt:i4>0</vt:i4>
      </vt:variant>
      <vt:variant>
        <vt:i4>5</vt:i4>
      </vt:variant>
      <vt:variant>
        <vt:lpwstr>http://www.se.atilim.edu.tr/academicprogramcourses/view/id/804?lang=en</vt:lpwstr>
      </vt:variant>
      <vt:variant>
        <vt:lpwstr/>
      </vt:variant>
      <vt:variant>
        <vt:i4>2490413</vt:i4>
      </vt:variant>
      <vt:variant>
        <vt:i4>9</vt:i4>
      </vt:variant>
      <vt:variant>
        <vt:i4>0</vt:i4>
      </vt:variant>
      <vt:variant>
        <vt:i4>5</vt:i4>
      </vt:variant>
      <vt:variant>
        <vt:lpwstr>http://www.se.atilim.edu.tr/academicprogramcourses/view/id/804?lang=en</vt:lpwstr>
      </vt:variant>
      <vt:variant>
        <vt:lpwstr/>
      </vt:variant>
      <vt:variant>
        <vt:i4>2228350</vt:i4>
      </vt:variant>
      <vt:variant>
        <vt:i4>6</vt:i4>
      </vt:variant>
      <vt:variant>
        <vt:i4>0</vt:i4>
      </vt:variant>
      <vt:variant>
        <vt:i4>5</vt:i4>
      </vt:variant>
      <vt:variant>
        <vt:lpwstr>http://www.se.atilim.edu.tr/academicprogramcourses/view/id/3666?lang=en</vt:lpwstr>
      </vt:variant>
      <vt:variant>
        <vt:lpwstr/>
      </vt:variant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http://se.atilim.edu.tr/academicprogramcourses/view/id/9673?lang=en</vt:lpwstr>
      </vt:variant>
      <vt:variant>
        <vt:lpwstr/>
      </vt:variant>
      <vt:variant>
        <vt:i4>1310791</vt:i4>
      </vt:variant>
      <vt:variant>
        <vt:i4>0</vt:i4>
      </vt:variant>
      <vt:variant>
        <vt:i4>0</vt:i4>
      </vt:variant>
      <vt:variant>
        <vt:i4>5</vt:i4>
      </vt:variant>
      <vt:variant>
        <vt:lpwstr>http://se.atilim.edu.tr/academicprogramcourses/view/id/10837?lang=en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Onur Özgün</cp:lastModifiedBy>
  <cp:revision>7</cp:revision>
  <cp:lastPrinted>2022-09-13T06:28:00Z</cp:lastPrinted>
  <dcterms:created xsi:type="dcterms:W3CDTF">2025-09-11T06:22:00Z</dcterms:created>
  <dcterms:modified xsi:type="dcterms:W3CDTF">2025-09-11T10:21:00Z</dcterms:modified>
</cp:coreProperties>
</file>